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EE" w:rsidRPr="00425EEE" w:rsidRDefault="00425EEE" w:rsidP="00425EE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62626"/>
          <w:spacing w:val="-4"/>
          <w:sz w:val="28"/>
          <w:szCs w:val="28"/>
          <w:lang w:eastAsia="pl-PL"/>
        </w:rPr>
      </w:pPr>
    </w:p>
    <w:p w:rsidR="00425EEE" w:rsidRPr="00221443" w:rsidRDefault="00425EEE" w:rsidP="00425EEE">
      <w:pPr>
        <w:shd w:val="clear" w:color="auto" w:fill="FFFFFF"/>
        <w:spacing w:after="0" w:line="300" w:lineRule="atLeast"/>
        <w:jc w:val="center"/>
        <w:rPr>
          <w:rFonts w:ascii="Arial Narrow" w:eastAsia="Times New Roman" w:hAnsi="Arial Narrow" w:cs="Arial"/>
          <w:b/>
          <w:color w:val="262626"/>
          <w:sz w:val="24"/>
          <w:szCs w:val="24"/>
          <w:lang w:eastAsia="pl-PL"/>
        </w:rPr>
      </w:pPr>
      <w:r w:rsidRPr="00221443">
        <w:rPr>
          <w:rFonts w:ascii="Arial Narrow" w:eastAsia="Times New Roman" w:hAnsi="Arial Narrow" w:cs="Arial"/>
          <w:b/>
          <w:color w:val="262626"/>
          <w:sz w:val="24"/>
          <w:szCs w:val="24"/>
          <w:lang w:eastAsia="pl-PL"/>
        </w:rPr>
        <w:t xml:space="preserve">Firma </w:t>
      </w:r>
      <w:proofErr w:type="spellStart"/>
      <w:r w:rsidRPr="00221443">
        <w:rPr>
          <w:rFonts w:ascii="Arial Narrow" w:eastAsia="Times New Roman" w:hAnsi="Arial Narrow" w:cs="Arial"/>
          <w:b/>
          <w:color w:val="262626"/>
          <w:sz w:val="24"/>
          <w:szCs w:val="24"/>
          <w:lang w:eastAsia="pl-PL"/>
        </w:rPr>
        <w:t>Hosten</w:t>
      </w:r>
      <w:proofErr w:type="spellEnd"/>
      <w:r w:rsidRPr="00221443">
        <w:rPr>
          <w:rFonts w:ascii="Arial Narrow" w:eastAsia="Times New Roman" w:hAnsi="Arial Narrow" w:cs="Arial"/>
          <w:b/>
          <w:color w:val="262626"/>
          <w:sz w:val="24"/>
          <w:szCs w:val="24"/>
          <w:lang w:eastAsia="pl-PL"/>
        </w:rPr>
        <w:t xml:space="preserve">, producent najwyższej jakości profili oraz systemów osłonowych </w:t>
      </w:r>
      <w:r w:rsidRPr="00221443">
        <w:rPr>
          <w:rFonts w:ascii="Arial Narrow" w:eastAsia="Times New Roman" w:hAnsi="Arial Narrow" w:cs="Arial"/>
          <w:b/>
          <w:color w:val="262626"/>
          <w:sz w:val="24"/>
          <w:szCs w:val="24"/>
          <w:lang w:eastAsia="pl-PL"/>
        </w:rPr>
        <w:br/>
        <w:t>z PVC i aluminium poszukuje os</w:t>
      </w:r>
      <w:r w:rsidR="004B2F85">
        <w:rPr>
          <w:rFonts w:ascii="Arial Narrow" w:eastAsia="Times New Roman" w:hAnsi="Arial Narrow" w:cs="Arial"/>
          <w:b/>
          <w:color w:val="262626"/>
          <w:sz w:val="24"/>
          <w:szCs w:val="24"/>
          <w:lang w:eastAsia="pl-PL"/>
        </w:rPr>
        <w:t>o</w:t>
      </w:r>
      <w:r w:rsidRPr="00221443">
        <w:rPr>
          <w:rFonts w:ascii="Arial Narrow" w:eastAsia="Times New Roman" w:hAnsi="Arial Narrow" w:cs="Arial"/>
          <w:b/>
          <w:color w:val="262626"/>
          <w:sz w:val="24"/>
          <w:szCs w:val="24"/>
          <w:lang w:eastAsia="pl-PL"/>
        </w:rPr>
        <w:t>b</w:t>
      </w:r>
      <w:r w:rsidR="004B2F85">
        <w:rPr>
          <w:rFonts w:ascii="Arial Narrow" w:eastAsia="Times New Roman" w:hAnsi="Arial Narrow" w:cs="Arial"/>
          <w:b/>
          <w:color w:val="262626"/>
          <w:sz w:val="24"/>
          <w:szCs w:val="24"/>
          <w:lang w:eastAsia="pl-PL"/>
        </w:rPr>
        <w:t>y</w:t>
      </w:r>
      <w:r w:rsidRPr="00221443">
        <w:rPr>
          <w:rFonts w:ascii="Arial Narrow" w:eastAsia="Times New Roman" w:hAnsi="Arial Narrow" w:cs="Arial"/>
          <w:b/>
          <w:color w:val="262626"/>
          <w:sz w:val="24"/>
          <w:szCs w:val="24"/>
          <w:lang w:eastAsia="pl-PL"/>
        </w:rPr>
        <w:t xml:space="preserve"> na stanowisko :</w:t>
      </w:r>
    </w:p>
    <w:p w:rsidR="00594364" w:rsidRPr="00221443" w:rsidRDefault="00221443" w:rsidP="00594364">
      <w:pPr>
        <w:shd w:val="clear" w:color="auto" w:fill="FFFFFF"/>
        <w:spacing w:before="100" w:beforeAutospacing="1" w:after="150" w:line="240" w:lineRule="auto"/>
        <w:jc w:val="center"/>
        <w:rPr>
          <w:rFonts w:ascii="Arial Narrow" w:eastAsia="Times New Roman" w:hAnsi="Arial Narrow" w:cs="Helvetica"/>
          <w:b/>
          <w:bCs/>
          <w:color w:val="009933"/>
          <w:sz w:val="32"/>
          <w:szCs w:val="32"/>
          <w:lang w:eastAsia="pl-PL"/>
        </w:rPr>
      </w:pPr>
      <w:r w:rsidRPr="00221443">
        <w:rPr>
          <w:rFonts w:ascii="Arial Narrow" w:eastAsia="Times New Roman" w:hAnsi="Arial Narrow" w:cs="Helvetica"/>
          <w:b/>
          <w:bCs/>
          <w:color w:val="009933"/>
          <w:sz w:val="32"/>
          <w:szCs w:val="32"/>
          <w:lang w:eastAsia="pl-PL"/>
        </w:rPr>
        <w:t>REFERENT/KA DS. TECHNICZNYCH</w:t>
      </w:r>
    </w:p>
    <w:p w:rsidR="00594364" w:rsidRPr="00221443" w:rsidRDefault="00594364" w:rsidP="00221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</w:pPr>
      <w:r w:rsidRPr="00221443"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  <w:t>Miejsce pracy: mazowieckie / Radom</w:t>
      </w:r>
      <w:r w:rsidR="00221443"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  <w:t xml:space="preserve">, </w:t>
      </w:r>
      <w:r w:rsidR="00425EEE" w:rsidRPr="00221443"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  <w:t xml:space="preserve">Nr Ref.: </w:t>
      </w:r>
      <w:r w:rsidR="00221443" w:rsidRPr="00221443"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  <w:t>REF.TECH.</w:t>
      </w:r>
      <w:r w:rsidR="00425EEE" w:rsidRPr="00221443"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  <w:t>/0</w:t>
      </w:r>
      <w:r w:rsidR="008D355E"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  <w:t>5</w:t>
      </w:r>
      <w:r w:rsidRPr="00221443"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  <w:t>/202</w:t>
      </w:r>
      <w:r w:rsidR="00425EEE" w:rsidRPr="00221443"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  <w:t>2</w:t>
      </w:r>
    </w:p>
    <w:p w:rsidR="0032357D" w:rsidRPr="00221443" w:rsidRDefault="0032357D" w:rsidP="0032357D">
      <w:pPr>
        <w:shd w:val="clear" w:color="auto" w:fill="FFFFFF"/>
        <w:spacing w:before="150" w:after="150" w:line="240" w:lineRule="auto"/>
        <w:rPr>
          <w:rFonts w:ascii="Arial Narrow" w:eastAsia="Times New Roman" w:hAnsi="Arial Narrow" w:cs="Arial"/>
          <w:b/>
          <w:bCs/>
          <w:color w:val="009933"/>
          <w:sz w:val="21"/>
          <w:szCs w:val="21"/>
          <w:lang w:eastAsia="pl-PL"/>
        </w:rPr>
      </w:pPr>
      <w:r w:rsidRPr="00221443">
        <w:rPr>
          <w:rFonts w:ascii="Arial Narrow" w:eastAsia="Times New Roman" w:hAnsi="Arial Narrow" w:cs="Arial"/>
          <w:b/>
          <w:bCs/>
          <w:color w:val="009933"/>
          <w:sz w:val="21"/>
          <w:szCs w:val="21"/>
          <w:lang w:eastAsia="pl-PL"/>
        </w:rPr>
        <w:t>Oferujemy</w:t>
      </w:r>
    </w:p>
    <w:p w:rsidR="0032357D" w:rsidRPr="00221443" w:rsidRDefault="0032357D" w:rsidP="0032357D">
      <w:pPr>
        <w:pStyle w:val="Bezodstpw"/>
        <w:numPr>
          <w:ilvl w:val="0"/>
          <w:numId w:val="4"/>
        </w:numPr>
        <w:jc w:val="both"/>
        <w:rPr>
          <w:rFonts w:ascii="Arial Narrow" w:hAnsi="Arial Narrow"/>
        </w:rPr>
      </w:pPr>
      <w:r w:rsidRPr="00221443">
        <w:rPr>
          <w:rFonts w:ascii="Arial Narrow" w:hAnsi="Arial Narrow" w:cs="Calibri"/>
          <w:sz w:val="22"/>
          <w:szCs w:val="24"/>
        </w:rPr>
        <w:t>stabilne zatrudnienie w dynamicznie rozwijającej się firmie</w:t>
      </w:r>
    </w:p>
    <w:p w:rsidR="0032357D" w:rsidRPr="00221443" w:rsidRDefault="0032357D" w:rsidP="0032357D">
      <w:pPr>
        <w:pStyle w:val="Bezodstpw"/>
        <w:numPr>
          <w:ilvl w:val="0"/>
          <w:numId w:val="4"/>
        </w:numPr>
        <w:jc w:val="both"/>
        <w:rPr>
          <w:rFonts w:ascii="Arial Narrow" w:hAnsi="Arial Narrow"/>
        </w:rPr>
      </w:pPr>
      <w:r w:rsidRPr="00221443">
        <w:rPr>
          <w:rFonts w:ascii="Arial Narrow" w:hAnsi="Arial Narrow" w:cs="Calibri"/>
          <w:sz w:val="22"/>
          <w:szCs w:val="24"/>
        </w:rPr>
        <w:t>możliwość rozwoju zawodowego</w:t>
      </w:r>
    </w:p>
    <w:p w:rsidR="0032357D" w:rsidRPr="0032357D" w:rsidRDefault="0032357D" w:rsidP="0032357D">
      <w:pPr>
        <w:pStyle w:val="Bezodstpw"/>
        <w:numPr>
          <w:ilvl w:val="0"/>
          <w:numId w:val="4"/>
        </w:numPr>
        <w:jc w:val="both"/>
        <w:rPr>
          <w:rFonts w:ascii="Arial Narrow" w:hAnsi="Arial Narrow"/>
        </w:rPr>
      </w:pPr>
      <w:r w:rsidRPr="00221443">
        <w:rPr>
          <w:rFonts w:ascii="Arial Narrow" w:hAnsi="Arial Narrow" w:cs="Calibri"/>
          <w:sz w:val="22"/>
          <w:szCs w:val="24"/>
        </w:rPr>
        <w:t>pracę w doświadczonym zespole</w:t>
      </w:r>
    </w:p>
    <w:p w:rsidR="00594364" w:rsidRPr="00221443" w:rsidRDefault="00594364" w:rsidP="00594364">
      <w:pPr>
        <w:shd w:val="clear" w:color="auto" w:fill="FFFFFF"/>
        <w:spacing w:before="150" w:after="150" w:line="240" w:lineRule="auto"/>
        <w:rPr>
          <w:rFonts w:ascii="Arial Narrow" w:eastAsia="Times New Roman" w:hAnsi="Arial Narrow" w:cs="Arial"/>
          <w:b/>
          <w:bCs/>
          <w:color w:val="009933"/>
          <w:sz w:val="21"/>
          <w:szCs w:val="21"/>
          <w:lang w:eastAsia="pl-PL"/>
        </w:rPr>
      </w:pPr>
      <w:r w:rsidRPr="00221443">
        <w:rPr>
          <w:rFonts w:ascii="Arial Narrow" w:eastAsia="Times New Roman" w:hAnsi="Arial Narrow" w:cs="Arial"/>
          <w:b/>
          <w:bCs/>
          <w:color w:val="009933"/>
          <w:sz w:val="21"/>
          <w:szCs w:val="21"/>
          <w:lang w:eastAsia="pl-PL"/>
        </w:rPr>
        <w:t>Opis stanowiska</w:t>
      </w:r>
    </w:p>
    <w:p w:rsidR="00221443" w:rsidRPr="00221443" w:rsidRDefault="00221443" w:rsidP="00221443">
      <w:pPr>
        <w:pStyle w:val="Bezodstpw"/>
        <w:numPr>
          <w:ilvl w:val="0"/>
          <w:numId w:val="5"/>
        </w:numPr>
        <w:rPr>
          <w:rFonts w:ascii="Arial Narrow" w:hAnsi="Arial Narrow"/>
        </w:rPr>
      </w:pPr>
      <w:r w:rsidRPr="00221443">
        <w:rPr>
          <w:rFonts w:ascii="Arial Narrow" w:hAnsi="Arial Narrow" w:cs="Calibri"/>
          <w:sz w:val="22"/>
          <w:szCs w:val="24"/>
        </w:rPr>
        <w:t>wykonywanie prac organizacyjnych i pomocniczych</w:t>
      </w:r>
    </w:p>
    <w:p w:rsidR="00221443" w:rsidRPr="00221443" w:rsidRDefault="00221443" w:rsidP="00221443">
      <w:pPr>
        <w:pStyle w:val="Bezodstpw"/>
        <w:numPr>
          <w:ilvl w:val="0"/>
          <w:numId w:val="5"/>
        </w:numPr>
        <w:jc w:val="both"/>
        <w:rPr>
          <w:rFonts w:ascii="Arial Narrow" w:hAnsi="Arial Narrow"/>
        </w:rPr>
      </w:pPr>
      <w:r w:rsidRPr="00221443">
        <w:rPr>
          <w:rFonts w:ascii="Arial Narrow" w:hAnsi="Arial Narrow" w:cs="Calibri"/>
          <w:sz w:val="22"/>
          <w:szCs w:val="24"/>
        </w:rPr>
        <w:t>tworzenie i prowadzenie baz danych, arkuszy kalkulacyjnych</w:t>
      </w:r>
    </w:p>
    <w:p w:rsidR="00221443" w:rsidRPr="00221443" w:rsidRDefault="00221443" w:rsidP="00221443">
      <w:pPr>
        <w:pStyle w:val="Bezodstpw"/>
        <w:numPr>
          <w:ilvl w:val="0"/>
          <w:numId w:val="5"/>
        </w:numPr>
        <w:jc w:val="both"/>
        <w:rPr>
          <w:rFonts w:ascii="Arial Narrow" w:hAnsi="Arial Narrow"/>
        </w:rPr>
      </w:pPr>
      <w:r w:rsidRPr="00221443">
        <w:rPr>
          <w:rFonts w:ascii="Arial Narrow" w:hAnsi="Arial Narrow" w:cs="Calibri"/>
          <w:sz w:val="22"/>
          <w:szCs w:val="24"/>
        </w:rPr>
        <w:t>ewidencjonowanie i monitorowanie dokumentacji produktów, narzędzi, maszyn</w:t>
      </w:r>
    </w:p>
    <w:p w:rsidR="00594364" w:rsidRPr="00221443" w:rsidRDefault="00221443" w:rsidP="00594364">
      <w:pPr>
        <w:shd w:val="clear" w:color="auto" w:fill="FFFFFF"/>
        <w:spacing w:before="150" w:after="150" w:line="240" w:lineRule="auto"/>
        <w:rPr>
          <w:rFonts w:ascii="Arial Narrow" w:eastAsia="Times New Roman" w:hAnsi="Arial Narrow" w:cs="Arial"/>
          <w:b/>
          <w:bCs/>
          <w:color w:val="009933"/>
          <w:sz w:val="21"/>
          <w:szCs w:val="21"/>
          <w:lang w:eastAsia="pl-PL"/>
        </w:rPr>
      </w:pPr>
      <w:r w:rsidRPr="00221443">
        <w:rPr>
          <w:rFonts w:ascii="Arial Narrow" w:eastAsia="Times New Roman" w:hAnsi="Arial Narrow" w:cs="Arial"/>
          <w:b/>
          <w:bCs/>
          <w:color w:val="009933"/>
          <w:sz w:val="21"/>
          <w:szCs w:val="21"/>
          <w:lang w:eastAsia="pl-PL"/>
        </w:rPr>
        <w:t xml:space="preserve">Oczekiwania </w:t>
      </w:r>
    </w:p>
    <w:p w:rsidR="004B2F85" w:rsidRPr="004B2F85" w:rsidRDefault="00221443" w:rsidP="00221443">
      <w:pPr>
        <w:pStyle w:val="Bezodstpw"/>
        <w:numPr>
          <w:ilvl w:val="0"/>
          <w:numId w:val="6"/>
        </w:numPr>
        <w:rPr>
          <w:rFonts w:ascii="Arial Narrow" w:hAnsi="Arial Narrow"/>
        </w:rPr>
      </w:pPr>
      <w:r w:rsidRPr="00221443">
        <w:rPr>
          <w:rFonts w:ascii="Arial Narrow" w:hAnsi="Arial Narrow" w:cs="Calibri"/>
          <w:sz w:val="22"/>
          <w:szCs w:val="22"/>
        </w:rPr>
        <w:t>wykszt</w:t>
      </w:r>
      <w:r w:rsidR="004B2F85">
        <w:rPr>
          <w:rFonts w:ascii="Arial Narrow" w:hAnsi="Arial Narrow" w:cs="Calibri"/>
          <w:sz w:val="22"/>
          <w:szCs w:val="22"/>
        </w:rPr>
        <w:t xml:space="preserve">ałcenie o profilu technicznym: </w:t>
      </w:r>
      <w:r w:rsidRPr="00221443">
        <w:rPr>
          <w:rFonts w:ascii="Arial Narrow" w:hAnsi="Arial Narrow" w:cs="Calibri"/>
          <w:sz w:val="22"/>
          <w:szCs w:val="22"/>
        </w:rPr>
        <w:t xml:space="preserve">towaroznawstwo, zarządzanie i inżynieria produkcji, mechanika </w:t>
      </w:r>
    </w:p>
    <w:p w:rsidR="00221443" w:rsidRPr="00221443" w:rsidRDefault="00221443" w:rsidP="004B2F85">
      <w:pPr>
        <w:pStyle w:val="Bezodstpw"/>
        <w:ind w:left="720"/>
        <w:rPr>
          <w:rFonts w:ascii="Arial Narrow" w:hAnsi="Arial Narrow"/>
        </w:rPr>
      </w:pPr>
      <w:r w:rsidRPr="00221443">
        <w:rPr>
          <w:rFonts w:ascii="Arial Narrow" w:hAnsi="Arial Narrow" w:cs="Calibri"/>
          <w:sz w:val="22"/>
          <w:szCs w:val="22"/>
        </w:rPr>
        <w:t>i budowa maszyn</w:t>
      </w:r>
    </w:p>
    <w:p w:rsidR="00221443" w:rsidRPr="00221443" w:rsidRDefault="00221443" w:rsidP="00221443">
      <w:pPr>
        <w:pStyle w:val="Bezodstpw"/>
        <w:numPr>
          <w:ilvl w:val="0"/>
          <w:numId w:val="6"/>
        </w:numPr>
        <w:jc w:val="both"/>
        <w:rPr>
          <w:rFonts w:ascii="Arial Narrow" w:hAnsi="Arial Narrow"/>
        </w:rPr>
      </w:pPr>
      <w:r w:rsidRPr="00221443">
        <w:rPr>
          <w:rFonts w:ascii="Arial Narrow" w:hAnsi="Arial Narrow" w:cs="Calibri"/>
          <w:sz w:val="22"/>
          <w:szCs w:val="22"/>
        </w:rPr>
        <w:t>dobra znajomość języka angielskiego, minimalnie poziom B2</w:t>
      </w:r>
    </w:p>
    <w:p w:rsidR="00221443" w:rsidRPr="00221443" w:rsidRDefault="00221443" w:rsidP="00221443">
      <w:pPr>
        <w:pStyle w:val="Bezodstpw"/>
        <w:numPr>
          <w:ilvl w:val="0"/>
          <w:numId w:val="6"/>
        </w:numPr>
        <w:jc w:val="both"/>
        <w:rPr>
          <w:rFonts w:ascii="Arial Narrow" w:hAnsi="Arial Narrow"/>
        </w:rPr>
      </w:pPr>
      <w:r w:rsidRPr="00221443">
        <w:rPr>
          <w:rFonts w:ascii="Arial Narrow" w:hAnsi="Arial Narrow" w:cs="Calibri"/>
          <w:sz w:val="22"/>
          <w:szCs w:val="22"/>
        </w:rPr>
        <w:t>dobra znajomość arkusza kalkulacyjnego</w:t>
      </w:r>
    </w:p>
    <w:p w:rsidR="00221443" w:rsidRPr="004B2F85" w:rsidRDefault="00221443" w:rsidP="004B2F85">
      <w:pPr>
        <w:pStyle w:val="Bezodstpw"/>
        <w:numPr>
          <w:ilvl w:val="0"/>
          <w:numId w:val="6"/>
        </w:numPr>
        <w:jc w:val="both"/>
        <w:rPr>
          <w:rFonts w:ascii="Arial Narrow" w:hAnsi="Arial Narrow"/>
        </w:rPr>
      </w:pPr>
      <w:r w:rsidRPr="00221443">
        <w:rPr>
          <w:rFonts w:ascii="Arial Narrow" w:hAnsi="Arial Narrow" w:cs="Calibri"/>
          <w:sz w:val="22"/>
          <w:szCs w:val="22"/>
        </w:rPr>
        <w:t xml:space="preserve">mile widziane doświadczenie zawodowe </w:t>
      </w:r>
    </w:p>
    <w:p w:rsidR="00221443" w:rsidRPr="00221443" w:rsidRDefault="00221443" w:rsidP="00221443">
      <w:pPr>
        <w:pStyle w:val="Bezodstpw"/>
        <w:numPr>
          <w:ilvl w:val="0"/>
          <w:numId w:val="6"/>
        </w:numPr>
        <w:rPr>
          <w:rFonts w:ascii="Arial Narrow" w:hAnsi="Arial Narrow"/>
        </w:rPr>
      </w:pPr>
      <w:r w:rsidRPr="00221443">
        <w:rPr>
          <w:rFonts w:ascii="Arial Narrow" w:hAnsi="Arial Narrow" w:cs="Calibri"/>
          <w:sz w:val="22"/>
          <w:szCs w:val="22"/>
        </w:rPr>
        <w:t>samodzielność i dobra organizacja pracy</w:t>
      </w:r>
    </w:p>
    <w:p w:rsidR="00221443" w:rsidRPr="00221443" w:rsidRDefault="00221443" w:rsidP="00221443">
      <w:pPr>
        <w:pStyle w:val="Bezodstpw"/>
        <w:numPr>
          <w:ilvl w:val="0"/>
          <w:numId w:val="6"/>
        </w:numPr>
        <w:rPr>
          <w:rFonts w:ascii="Arial Narrow" w:hAnsi="Arial Narrow"/>
        </w:rPr>
      </w:pPr>
      <w:r w:rsidRPr="00221443">
        <w:rPr>
          <w:rFonts w:ascii="Arial Narrow" w:hAnsi="Arial Narrow" w:cs="Calibri"/>
          <w:sz w:val="22"/>
          <w:szCs w:val="22"/>
        </w:rPr>
        <w:t>umiejętność przypisywania istotności zadaniom</w:t>
      </w:r>
    </w:p>
    <w:p w:rsidR="00221443" w:rsidRPr="00221443" w:rsidRDefault="00221443" w:rsidP="00221443">
      <w:pPr>
        <w:pStyle w:val="Bezodstpw"/>
        <w:numPr>
          <w:ilvl w:val="0"/>
          <w:numId w:val="6"/>
        </w:numPr>
        <w:jc w:val="both"/>
        <w:rPr>
          <w:rFonts w:ascii="Arial Narrow" w:hAnsi="Arial Narrow"/>
        </w:rPr>
      </w:pPr>
      <w:r w:rsidRPr="00221443">
        <w:rPr>
          <w:rFonts w:ascii="Arial Narrow" w:hAnsi="Arial Narrow" w:cs="Calibri"/>
          <w:sz w:val="22"/>
          <w:szCs w:val="22"/>
        </w:rPr>
        <w:t>umiejętność pracy w zespole</w:t>
      </w:r>
    </w:p>
    <w:p w:rsidR="00221443" w:rsidRPr="00221443" w:rsidRDefault="00221443" w:rsidP="00221443">
      <w:pPr>
        <w:pStyle w:val="Bezodstpw"/>
        <w:numPr>
          <w:ilvl w:val="0"/>
          <w:numId w:val="6"/>
        </w:numPr>
        <w:jc w:val="both"/>
        <w:rPr>
          <w:rFonts w:ascii="Arial Narrow" w:hAnsi="Arial Narrow"/>
        </w:rPr>
      </w:pPr>
      <w:r w:rsidRPr="00221443">
        <w:rPr>
          <w:rFonts w:ascii="Arial Narrow" w:hAnsi="Arial Narrow" w:cs="Calibri"/>
          <w:sz w:val="22"/>
          <w:szCs w:val="22"/>
        </w:rPr>
        <w:t>skrupulatność, dokładność i zaangażowanie</w:t>
      </w:r>
    </w:p>
    <w:p w:rsidR="006B36AB" w:rsidRPr="00221443" w:rsidRDefault="006B36AB" w:rsidP="006B36AB">
      <w:pPr>
        <w:shd w:val="clear" w:color="auto" w:fill="FFFFFF"/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4B2F85" w:rsidRDefault="006B36AB" w:rsidP="006B36AB">
      <w:pPr>
        <w:shd w:val="clear" w:color="auto" w:fill="FFFFFF"/>
        <w:spacing w:after="0" w:line="240" w:lineRule="auto"/>
        <w:jc w:val="center"/>
        <w:rPr>
          <w:rFonts w:ascii="Arial Narrow" w:hAnsi="Arial Narrow" w:cs="Calibri"/>
          <w:b/>
          <w:sz w:val="20"/>
          <w:szCs w:val="20"/>
        </w:rPr>
      </w:pPr>
      <w:r w:rsidRPr="00221443">
        <w:rPr>
          <w:rFonts w:ascii="Arial Narrow" w:hAnsi="Arial Narrow" w:cs="Calibri"/>
          <w:b/>
          <w:sz w:val="20"/>
          <w:szCs w:val="20"/>
        </w:rPr>
        <w:t>Oferty prosimy przesyłać na adres: rekrutacja@hosten.pl</w:t>
      </w:r>
      <w:r w:rsidRPr="00221443">
        <w:rPr>
          <w:rFonts w:ascii="Arial Narrow" w:hAnsi="Arial Narrow"/>
          <w:b/>
          <w:sz w:val="20"/>
          <w:szCs w:val="20"/>
        </w:rPr>
        <w:t xml:space="preserve"> </w:t>
      </w:r>
      <w:r w:rsidRPr="00221443">
        <w:rPr>
          <w:rFonts w:ascii="Arial Narrow" w:hAnsi="Arial Narrow" w:cs="Calibri"/>
          <w:b/>
          <w:sz w:val="20"/>
          <w:szCs w:val="20"/>
        </w:rPr>
        <w:t xml:space="preserve">lub złożyć w siedzibie firmy </w:t>
      </w:r>
      <w:r w:rsidR="004B2F85">
        <w:rPr>
          <w:rFonts w:ascii="Arial Narrow" w:hAnsi="Arial Narrow" w:cs="Calibri"/>
          <w:b/>
          <w:sz w:val="20"/>
          <w:szCs w:val="20"/>
        </w:rPr>
        <w:t>:</w:t>
      </w:r>
    </w:p>
    <w:p w:rsidR="006B36AB" w:rsidRPr="004B2F85" w:rsidRDefault="006B36AB" w:rsidP="004B2F85">
      <w:pPr>
        <w:shd w:val="clear" w:color="auto" w:fill="FFFFFF"/>
        <w:spacing w:after="0" w:line="240" w:lineRule="auto"/>
        <w:jc w:val="center"/>
        <w:rPr>
          <w:rFonts w:ascii="Arial Narrow" w:hAnsi="Arial Narrow" w:cs="Calibri"/>
          <w:b/>
          <w:sz w:val="20"/>
          <w:szCs w:val="20"/>
        </w:rPr>
      </w:pPr>
      <w:r w:rsidRPr="00221443">
        <w:rPr>
          <w:rFonts w:ascii="Arial Narrow" w:hAnsi="Arial Narrow" w:cs="Calibri"/>
          <w:b/>
          <w:sz w:val="20"/>
          <w:szCs w:val="20"/>
        </w:rPr>
        <w:t>Ul. Biznesowa 31, 26-600 Radom</w:t>
      </w:r>
    </w:p>
    <w:p w:rsidR="00594364" w:rsidRPr="00221443" w:rsidRDefault="00594364" w:rsidP="00425EE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</w:pPr>
      <w:r w:rsidRPr="00221443"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  <w:t>Uprze</w:t>
      </w:r>
      <w:r w:rsidR="00425EEE" w:rsidRPr="00221443"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  <w:t>jmie informujemy, że skontaktujemy</w:t>
      </w:r>
      <w:r w:rsidRPr="00221443"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  <w:t xml:space="preserve"> się tylko z wybranymi kandydatami.</w:t>
      </w:r>
      <w:r w:rsidRPr="00221443"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  <w:br/>
        <w:t>Prosimy o uzupełnienie CV poniższą zgodą:</w:t>
      </w:r>
    </w:p>
    <w:p w:rsidR="00594364" w:rsidRPr="00221443" w:rsidRDefault="00594364" w:rsidP="004B2F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</w:pPr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“Wyrażam zgodę na przetwarzanie przez </w:t>
      </w:r>
      <w:proofErr w:type="spellStart"/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Hosten</w:t>
      </w:r>
      <w:proofErr w:type="spellEnd"/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 Spółka z o.o. ul. Biznesowa 31, 26-600 Radom m</w:t>
      </w:r>
      <w:r w:rsidR="0011719F"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oich danych osobowych zawartych</w:t>
      </w:r>
      <w:r w:rsidR="0011719F"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br/>
      </w:r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w przekazywanym przeze mnie CV i innych dokumentach aplikacyjnych w celu uwzględnienia mojej kandydatury w procesie rekrutacji na podane stanowisko. Zapoznałem się z treścią klauzuli informacyjnej, w tym z informacją o celu i sposobach przetwarzania danych osobowych oraz prawie </w:t>
      </w:r>
      <w:r w:rsidR="004B2F85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dostępu do treści swoich danych </w:t>
      </w:r>
      <w:r w:rsidR="00425EEE"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i </w:t>
      </w:r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 prawie ich poprawienia”</w:t>
      </w:r>
    </w:p>
    <w:p w:rsidR="00594364" w:rsidRPr="00221443" w:rsidRDefault="00594364" w:rsidP="00425EE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b/>
          <w:color w:val="3F3F3F"/>
          <w:sz w:val="18"/>
          <w:szCs w:val="18"/>
          <w:lang w:eastAsia="pl-PL"/>
        </w:rPr>
      </w:pPr>
      <w:r w:rsidRPr="00221443">
        <w:rPr>
          <w:rFonts w:ascii="Arial Narrow" w:eastAsia="Times New Roman" w:hAnsi="Arial Narrow" w:cs="Helvetica"/>
          <w:b/>
          <w:color w:val="3F3F3F"/>
          <w:sz w:val="18"/>
          <w:szCs w:val="18"/>
          <w:lang w:eastAsia="pl-PL"/>
        </w:rPr>
        <w:t>UWAGA!!! Jeśli chcą Państwo wziąć udział w naszych przyszłych rekrutacjach prosimy o dopisanie jeszcze klauzuli:</w:t>
      </w:r>
    </w:p>
    <w:p w:rsidR="00594364" w:rsidRPr="00221443" w:rsidRDefault="00594364" w:rsidP="00425EE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</w:pPr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“Wyrażam także zgodę na przetwarzanie moich danych osobowych zawartych w przekazywanym przeze mnie CV i innych dokumentach aplikacyjnych</w:t>
      </w:r>
      <w:r w:rsidR="00425EEE"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 </w:t>
      </w:r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w celu uwzględnienia mojej kandydatury w przyszłych procesach rekrutacji prowadzanych przez tę spółkę.”</w:t>
      </w:r>
    </w:p>
    <w:p w:rsidR="00594364" w:rsidRPr="00221443" w:rsidRDefault="00594364" w:rsidP="00425EE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b/>
          <w:color w:val="3F3F3F"/>
          <w:sz w:val="18"/>
          <w:szCs w:val="18"/>
          <w:lang w:eastAsia="pl-PL"/>
        </w:rPr>
      </w:pPr>
      <w:r w:rsidRPr="00221443">
        <w:rPr>
          <w:rFonts w:ascii="Arial Narrow" w:eastAsia="Times New Roman" w:hAnsi="Arial Narrow" w:cs="Helvetica"/>
          <w:b/>
          <w:color w:val="3F3F3F"/>
          <w:sz w:val="18"/>
          <w:szCs w:val="18"/>
          <w:lang w:eastAsia="pl-PL"/>
        </w:rPr>
        <w:t xml:space="preserve">Klauzula informacyjna dla kandydatów </w:t>
      </w:r>
      <w:proofErr w:type="spellStart"/>
      <w:r w:rsidRPr="00221443">
        <w:rPr>
          <w:rFonts w:ascii="Arial Narrow" w:eastAsia="Times New Roman" w:hAnsi="Arial Narrow" w:cs="Helvetica"/>
          <w:b/>
          <w:color w:val="3F3F3F"/>
          <w:sz w:val="18"/>
          <w:szCs w:val="18"/>
          <w:lang w:eastAsia="pl-PL"/>
        </w:rPr>
        <w:t>Hosten</w:t>
      </w:r>
      <w:proofErr w:type="spellEnd"/>
      <w:r w:rsidRPr="00221443">
        <w:rPr>
          <w:rFonts w:ascii="Arial Narrow" w:eastAsia="Times New Roman" w:hAnsi="Arial Narrow" w:cs="Helvetica"/>
          <w:b/>
          <w:color w:val="3F3F3F"/>
          <w:sz w:val="18"/>
          <w:szCs w:val="18"/>
          <w:lang w:eastAsia="pl-PL"/>
        </w:rPr>
        <w:t xml:space="preserve"> Sp. z o.o.</w:t>
      </w:r>
    </w:p>
    <w:p w:rsidR="008C7004" w:rsidRPr="00594364" w:rsidRDefault="00594364" w:rsidP="00221443">
      <w:p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Na podstawie art. 13 ust. 1−2 rozporządzenia Parlamentu Europejskiego i Rady (UE) 2016/679 z 27.04.2016 r. w sprawie ochrony osób fizycznych w związku z przetwarzaniem danych osobowych i w sprawie swobodnego przepływu takich danych oraz uchylenia dyrektywy 95/46/WE (</w:t>
      </w:r>
      <w:proofErr w:type="spellStart"/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Dz.Urz</w:t>
      </w:r>
      <w:proofErr w:type="spellEnd"/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. UE L 2016, Nr 119) – w dalszej części: RODO – informujemy, że: Administratorem Państwa danych osobowych jest </w:t>
      </w:r>
      <w:proofErr w:type="spellStart"/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Hosten</w:t>
      </w:r>
      <w:proofErr w:type="spellEnd"/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 spółka z o.o. z siedzibą w Radomiu, adres: Biznesowa 31, 26-600 Radom, wpisana do rejestru przedsiębiorców prowadzonego przez Sąd Rejonowy dla m.st. Warszawy, XIV Wydział Gospodarczy Krajowego Rejestru Sądowego pod </w:t>
      </w:r>
      <w:proofErr w:type="spellStart"/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nr</w:t>
      </w:r>
      <w:proofErr w:type="spellEnd"/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. KRS 0000817626. Administrator nie ustanowił Inspektora Ochrony Danych. W sprawach dotyczących ochrony danych osobowych i w celu realizacji Państwa praw wskazujemy dane kontaktowe: </w:t>
      </w:r>
      <w:proofErr w:type="spellStart"/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iod</w:t>
      </w:r>
      <w:proofErr w:type="spellEnd"/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(małpa)hosten.pl lub pisemnie na adres siedziby wskazany po</w:t>
      </w:r>
      <w:r w:rsidR="0011719F"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wyżej. Prosimy o zapoznanie się</w:t>
      </w:r>
      <w:r w:rsidRPr="00221443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z resztą klauzuli pod niniejszym linkiem: https://hosten.pl/Klauzula-informacyjna-Hosten-Spzoo.pdf</w:t>
      </w:r>
    </w:p>
    <w:sectPr w:rsidR="008C7004" w:rsidRPr="00594364" w:rsidSect="0059436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4"/>
      </w:rPr>
    </w:lvl>
  </w:abstractNum>
  <w:abstractNum w:abstractNumId="3">
    <w:nsid w:val="131D745A"/>
    <w:multiLevelType w:val="multilevel"/>
    <w:tmpl w:val="D43A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B76EE"/>
    <w:multiLevelType w:val="multilevel"/>
    <w:tmpl w:val="CCFA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C4CDE"/>
    <w:multiLevelType w:val="multilevel"/>
    <w:tmpl w:val="496E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364"/>
    <w:rsid w:val="0011719F"/>
    <w:rsid w:val="00221443"/>
    <w:rsid w:val="00255DE5"/>
    <w:rsid w:val="0032357D"/>
    <w:rsid w:val="003A0AE2"/>
    <w:rsid w:val="003C5B26"/>
    <w:rsid w:val="00425EEE"/>
    <w:rsid w:val="004B2F85"/>
    <w:rsid w:val="00594364"/>
    <w:rsid w:val="006B36AB"/>
    <w:rsid w:val="006B6782"/>
    <w:rsid w:val="008D355E"/>
    <w:rsid w:val="009218EA"/>
    <w:rsid w:val="0094514F"/>
    <w:rsid w:val="00A17112"/>
    <w:rsid w:val="00DE70D9"/>
    <w:rsid w:val="00FF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14F"/>
  </w:style>
  <w:style w:type="paragraph" w:styleId="Nagwek2">
    <w:name w:val="heading 2"/>
    <w:basedOn w:val="Normalny"/>
    <w:link w:val="Nagwek2Znak"/>
    <w:uiPriority w:val="9"/>
    <w:qFormat/>
    <w:rsid w:val="00425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ztitle">
    <w:name w:val="sztitle"/>
    <w:basedOn w:val="Normalny"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miejscowosc">
    <w:name w:val="szmiejscowosc"/>
    <w:basedOn w:val="Normalny"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nrref">
    <w:name w:val="sznrref"/>
    <w:basedOn w:val="Normalny"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firminfo">
    <w:name w:val="szfirminfo"/>
    <w:basedOn w:val="Normalny"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daneheader">
    <w:name w:val="szdaneheader"/>
    <w:basedOn w:val="Normalny"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5E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offer-viewfkakeg">
    <w:name w:val="offer-viewfkakeg"/>
    <w:basedOn w:val="Normalny"/>
    <w:rsid w:val="0042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B36AB"/>
    <w:rPr>
      <w:color w:val="0000FF"/>
      <w:u w:val="single"/>
    </w:rPr>
  </w:style>
  <w:style w:type="paragraph" w:styleId="Bezodstpw">
    <w:name w:val="No Spacing"/>
    <w:qFormat/>
    <w:rsid w:val="006B36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dcterms:created xsi:type="dcterms:W3CDTF">2022-04-27T08:36:00Z</dcterms:created>
  <dcterms:modified xsi:type="dcterms:W3CDTF">2022-05-20T06:46:00Z</dcterms:modified>
</cp:coreProperties>
</file>