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EE" w:rsidRPr="00425EEE" w:rsidRDefault="00425EEE" w:rsidP="00425EE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62626"/>
          <w:spacing w:val="-4"/>
          <w:sz w:val="28"/>
          <w:szCs w:val="28"/>
          <w:lang w:eastAsia="pl-PL"/>
        </w:rPr>
      </w:pPr>
    </w:p>
    <w:p w:rsidR="00425EEE" w:rsidRPr="00D607BD" w:rsidRDefault="00425EEE" w:rsidP="00425EEE">
      <w:pPr>
        <w:shd w:val="clear" w:color="auto" w:fill="FFFFFF"/>
        <w:spacing w:after="0" w:line="300" w:lineRule="atLeast"/>
        <w:jc w:val="center"/>
        <w:rPr>
          <w:rFonts w:ascii="Arial Narrow" w:eastAsia="Times New Roman" w:hAnsi="Arial Narrow" w:cs="Arial"/>
          <w:b/>
          <w:color w:val="262626"/>
          <w:lang w:eastAsia="pl-PL"/>
        </w:rPr>
      </w:pPr>
      <w:r w:rsidRPr="00D607BD">
        <w:rPr>
          <w:rFonts w:ascii="Arial Narrow" w:eastAsia="Times New Roman" w:hAnsi="Arial Narrow" w:cs="Arial"/>
          <w:b/>
          <w:color w:val="262626"/>
          <w:lang w:eastAsia="pl-PL"/>
        </w:rPr>
        <w:t xml:space="preserve">Firma </w:t>
      </w:r>
      <w:proofErr w:type="spellStart"/>
      <w:r w:rsidRPr="00D607BD">
        <w:rPr>
          <w:rFonts w:ascii="Arial Narrow" w:eastAsia="Times New Roman" w:hAnsi="Arial Narrow" w:cs="Arial"/>
          <w:b/>
          <w:color w:val="262626"/>
          <w:lang w:eastAsia="pl-PL"/>
        </w:rPr>
        <w:t>Hosten</w:t>
      </w:r>
      <w:proofErr w:type="spellEnd"/>
      <w:r w:rsidRPr="00D607BD">
        <w:rPr>
          <w:rFonts w:ascii="Arial Narrow" w:eastAsia="Times New Roman" w:hAnsi="Arial Narrow" w:cs="Arial"/>
          <w:b/>
          <w:color w:val="262626"/>
          <w:lang w:eastAsia="pl-PL"/>
        </w:rPr>
        <w:t xml:space="preserve">, producent najwyższej jakości profili oraz systemów osłonowych </w:t>
      </w:r>
      <w:r w:rsidRPr="00D607BD">
        <w:rPr>
          <w:rFonts w:ascii="Arial Narrow" w:eastAsia="Times New Roman" w:hAnsi="Arial Narrow" w:cs="Arial"/>
          <w:b/>
          <w:color w:val="262626"/>
          <w:lang w:eastAsia="pl-PL"/>
        </w:rPr>
        <w:br/>
        <w:t>z PVC i aluminium poszukuje os</w:t>
      </w:r>
      <w:r w:rsidR="004B2F85" w:rsidRPr="00D607BD">
        <w:rPr>
          <w:rFonts w:ascii="Arial Narrow" w:eastAsia="Times New Roman" w:hAnsi="Arial Narrow" w:cs="Arial"/>
          <w:b/>
          <w:color w:val="262626"/>
          <w:lang w:eastAsia="pl-PL"/>
        </w:rPr>
        <w:t>o</w:t>
      </w:r>
      <w:r w:rsidRPr="00D607BD">
        <w:rPr>
          <w:rFonts w:ascii="Arial Narrow" w:eastAsia="Times New Roman" w:hAnsi="Arial Narrow" w:cs="Arial"/>
          <w:b/>
          <w:color w:val="262626"/>
          <w:lang w:eastAsia="pl-PL"/>
        </w:rPr>
        <w:t>b</w:t>
      </w:r>
      <w:r w:rsidR="004B2F85" w:rsidRPr="00D607BD">
        <w:rPr>
          <w:rFonts w:ascii="Arial Narrow" w:eastAsia="Times New Roman" w:hAnsi="Arial Narrow" w:cs="Arial"/>
          <w:b/>
          <w:color w:val="262626"/>
          <w:lang w:eastAsia="pl-PL"/>
        </w:rPr>
        <w:t>y</w:t>
      </w:r>
      <w:r w:rsidRPr="00D607BD">
        <w:rPr>
          <w:rFonts w:ascii="Arial Narrow" w:eastAsia="Times New Roman" w:hAnsi="Arial Narrow" w:cs="Arial"/>
          <w:b/>
          <w:color w:val="262626"/>
          <w:lang w:eastAsia="pl-PL"/>
        </w:rPr>
        <w:t xml:space="preserve"> na stanowisko :</w:t>
      </w:r>
    </w:p>
    <w:p w:rsidR="00D607BD" w:rsidRPr="00D607BD" w:rsidRDefault="00D607BD" w:rsidP="00D607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color w:val="00B050"/>
          <w:sz w:val="28"/>
          <w:szCs w:val="28"/>
          <w:lang w:eastAsia="pl-PL"/>
        </w:rPr>
      </w:pPr>
      <w:r w:rsidRPr="00D607BD">
        <w:rPr>
          <w:rFonts w:ascii="Arial Narrow" w:eastAsia="Times New Roman" w:hAnsi="Arial Narrow" w:cs="Times New Roman"/>
          <w:b/>
          <w:bCs/>
          <w:color w:val="00B050"/>
          <w:sz w:val="28"/>
          <w:szCs w:val="28"/>
          <w:lang w:eastAsia="pl-PL"/>
        </w:rPr>
        <w:t xml:space="preserve">TECHNOLOG </w:t>
      </w:r>
    </w:p>
    <w:p w:rsidR="00594364" w:rsidRPr="00D607BD" w:rsidRDefault="00594364" w:rsidP="002214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Helvetica"/>
          <w:b/>
          <w:bCs/>
          <w:color w:val="3F3F3F"/>
          <w:lang w:eastAsia="pl-PL"/>
        </w:rPr>
      </w:pPr>
      <w:r w:rsidRPr="00D607BD">
        <w:rPr>
          <w:rFonts w:ascii="Arial Narrow" w:eastAsia="Times New Roman" w:hAnsi="Arial Narrow" w:cs="Helvetica"/>
          <w:b/>
          <w:bCs/>
          <w:color w:val="3F3F3F"/>
          <w:lang w:eastAsia="pl-PL"/>
        </w:rPr>
        <w:t>Miejsce pracy: mazowieckie / Radom</w:t>
      </w:r>
      <w:r w:rsidR="00221443" w:rsidRPr="00D607BD">
        <w:rPr>
          <w:rFonts w:ascii="Arial Narrow" w:eastAsia="Times New Roman" w:hAnsi="Arial Narrow" w:cs="Helvetica"/>
          <w:b/>
          <w:bCs/>
          <w:color w:val="3F3F3F"/>
          <w:lang w:eastAsia="pl-PL"/>
        </w:rPr>
        <w:t xml:space="preserve">, </w:t>
      </w:r>
      <w:r w:rsidR="00425EEE" w:rsidRPr="00D607BD">
        <w:rPr>
          <w:rFonts w:ascii="Arial Narrow" w:eastAsia="Times New Roman" w:hAnsi="Arial Narrow" w:cs="Helvetica"/>
          <w:b/>
          <w:bCs/>
          <w:color w:val="3F3F3F"/>
          <w:lang w:eastAsia="pl-PL"/>
        </w:rPr>
        <w:t xml:space="preserve">Nr Ref.: </w:t>
      </w:r>
      <w:r w:rsidR="00D607BD">
        <w:rPr>
          <w:rFonts w:ascii="Arial Narrow" w:eastAsia="Times New Roman" w:hAnsi="Arial Narrow" w:cs="Helvetica"/>
          <w:b/>
          <w:bCs/>
          <w:color w:val="3F3F3F"/>
          <w:lang w:eastAsia="pl-PL"/>
        </w:rPr>
        <w:t xml:space="preserve"> TECHN</w:t>
      </w:r>
      <w:r w:rsidR="00BD2D66" w:rsidRPr="00D607BD">
        <w:rPr>
          <w:rFonts w:ascii="Arial Narrow" w:eastAsia="Times New Roman" w:hAnsi="Arial Narrow" w:cs="Helvetica"/>
          <w:b/>
          <w:bCs/>
          <w:color w:val="3F3F3F"/>
          <w:lang w:eastAsia="pl-PL"/>
        </w:rPr>
        <w:t>.</w:t>
      </w:r>
      <w:r w:rsidR="00425EEE" w:rsidRPr="00D607BD">
        <w:rPr>
          <w:rFonts w:ascii="Arial Narrow" w:eastAsia="Times New Roman" w:hAnsi="Arial Narrow" w:cs="Helvetica"/>
          <w:b/>
          <w:bCs/>
          <w:color w:val="3F3F3F"/>
          <w:lang w:eastAsia="pl-PL"/>
        </w:rPr>
        <w:t>/0</w:t>
      </w:r>
      <w:r w:rsidR="001D2A08">
        <w:rPr>
          <w:rFonts w:ascii="Arial Narrow" w:eastAsia="Times New Roman" w:hAnsi="Arial Narrow" w:cs="Helvetica"/>
          <w:b/>
          <w:bCs/>
          <w:color w:val="3F3F3F"/>
          <w:lang w:eastAsia="pl-PL"/>
        </w:rPr>
        <w:t>5</w:t>
      </w:r>
      <w:r w:rsidRPr="00D607BD">
        <w:rPr>
          <w:rFonts w:ascii="Arial Narrow" w:eastAsia="Times New Roman" w:hAnsi="Arial Narrow" w:cs="Helvetica"/>
          <w:b/>
          <w:bCs/>
          <w:color w:val="3F3F3F"/>
          <w:lang w:eastAsia="pl-PL"/>
        </w:rPr>
        <w:t>/202</w:t>
      </w:r>
      <w:r w:rsidR="00425EEE" w:rsidRPr="00D607BD">
        <w:rPr>
          <w:rFonts w:ascii="Arial Narrow" w:eastAsia="Times New Roman" w:hAnsi="Arial Narrow" w:cs="Helvetica"/>
          <w:b/>
          <w:bCs/>
          <w:color w:val="3F3F3F"/>
          <w:lang w:eastAsia="pl-PL"/>
        </w:rPr>
        <w:t>2</w:t>
      </w:r>
    </w:p>
    <w:p w:rsidR="0032357D" w:rsidRPr="00D607BD" w:rsidRDefault="0032357D" w:rsidP="0032357D">
      <w:pPr>
        <w:shd w:val="clear" w:color="auto" w:fill="FFFFFF"/>
        <w:spacing w:before="150" w:after="150" w:line="240" w:lineRule="auto"/>
        <w:rPr>
          <w:rFonts w:ascii="Arial Narrow" w:eastAsia="Times New Roman" w:hAnsi="Arial Narrow" w:cs="Arial"/>
          <w:b/>
          <w:bCs/>
          <w:color w:val="009933"/>
          <w:lang w:eastAsia="pl-PL"/>
        </w:rPr>
      </w:pPr>
      <w:r w:rsidRPr="00D607BD">
        <w:rPr>
          <w:rFonts w:ascii="Arial Narrow" w:eastAsia="Times New Roman" w:hAnsi="Arial Narrow" w:cs="Arial"/>
          <w:b/>
          <w:bCs/>
          <w:color w:val="009933"/>
          <w:lang w:eastAsia="pl-PL"/>
        </w:rPr>
        <w:t>Oferujemy</w:t>
      </w:r>
    </w:p>
    <w:p w:rsidR="00D607BD" w:rsidRPr="00D607BD" w:rsidRDefault="00D607BD" w:rsidP="00D607B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lang w:eastAsia="pl-PL"/>
        </w:rPr>
      </w:pPr>
      <w:r w:rsidRPr="00D607BD">
        <w:rPr>
          <w:rFonts w:ascii="Arial Narrow" w:eastAsia="Times New Roman" w:hAnsi="Arial Narrow" w:cs="Times New Roman"/>
          <w:color w:val="333333"/>
          <w:lang w:eastAsia="pl-PL"/>
        </w:rPr>
        <w:t>Pracę w firmie produkcyjnej o ugruntowanej  pozycji na rynku.</w:t>
      </w:r>
    </w:p>
    <w:p w:rsidR="00D607BD" w:rsidRPr="00D607BD" w:rsidRDefault="00D607BD" w:rsidP="00D607B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lang w:eastAsia="pl-PL"/>
        </w:rPr>
      </w:pPr>
      <w:r w:rsidRPr="00D607BD">
        <w:rPr>
          <w:rFonts w:ascii="Arial Narrow" w:eastAsia="Times New Roman" w:hAnsi="Arial Narrow" w:cs="Times New Roman"/>
          <w:color w:val="333333"/>
          <w:lang w:eastAsia="pl-PL"/>
        </w:rPr>
        <w:t>Ambitną pracę pełną wyzwań.</w:t>
      </w:r>
    </w:p>
    <w:p w:rsidR="00D607BD" w:rsidRPr="00D607BD" w:rsidRDefault="00D607BD" w:rsidP="00D607B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lang w:eastAsia="pl-PL"/>
        </w:rPr>
      </w:pPr>
      <w:r w:rsidRPr="00D607BD">
        <w:rPr>
          <w:rFonts w:ascii="Arial Narrow" w:eastAsia="Times New Roman" w:hAnsi="Arial Narrow" w:cs="Times New Roman"/>
          <w:color w:val="333333"/>
          <w:lang w:eastAsia="pl-PL"/>
        </w:rPr>
        <w:t>Premie adekwatne do wyników pracy.</w:t>
      </w:r>
    </w:p>
    <w:p w:rsidR="00594364" w:rsidRPr="00D607BD" w:rsidRDefault="00594364" w:rsidP="00594364">
      <w:pPr>
        <w:shd w:val="clear" w:color="auto" w:fill="FFFFFF"/>
        <w:spacing w:before="150" w:after="150" w:line="240" w:lineRule="auto"/>
        <w:rPr>
          <w:rFonts w:ascii="Arial Narrow" w:eastAsia="Times New Roman" w:hAnsi="Arial Narrow" w:cs="Arial"/>
          <w:b/>
          <w:bCs/>
          <w:color w:val="009933"/>
          <w:lang w:eastAsia="pl-PL"/>
        </w:rPr>
      </w:pPr>
      <w:r w:rsidRPr="00D607BD">
        <w:rPr>
          <w:rFonts w:ascii="Arial Narrow" w:eastAsia="Times New Roman" w:hAnsi="Arial Narrow" w:cs="Arial"/>
          <w:b/>
          <w:bCs/>
          <w:color w:val="009933"/>
          <w:lang w:eastAsia="pl-PL"/>
        </w:rPr>
        <w:t>Opis stanowiska</w:t>
      </w:r>
    </w:p>
    <w:p w:rsidR="00D607BD" w:rsidRPr="00D607BD" w:rsidRDefault="00D607BD" w:rsidP="00D607BD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lang w:eastAsia="pl-PL"/>
        </w:rPr>
      </w:pPr>
      <w:r w:rsidRPr="00D607BD">
        <w:rPr>
          <w:rFonts w:ascii="Arial Narrow" w:hAnsi="Arial Narrow" w:cs="Arial"/>
          <w:color w:val="000000"/>
        </w:rPr>
        <w:t>Przygotowywanie i aktualizowanie dokumentacji procesów technologicznych (instrukcje procesowe, instrukcje pracy</w:t>
      </w:r>
      <w:r w:rsidRPr="00D607BD">
        <w:rPr>
          <w:rFonts w:ascii="Arial Narrow" w:eastAsia="Times New Roman" w:hAnsi="Arial Narrow" w:cs="Calibri"/>
          <w:color w:val="000000"/>
          <w:lang w:eastAsia="pl-PL"/>
        </w:rPr>
        <w:t>, karty techniczne, receptury,  itp.)</w:t>
      </w:r>
    </w:p>
    <w:p w:rsidR="00D607BD" w:rsidRPr="00D607BD" w:rsidRDefault="00D607BD" w:rsidP="00D607BD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000000"/>
          <w:lang w:eastAsia="pl-PL"/>
        </w:rPr>
      </w:pPr>
      <w:r w:rsidRPr="00D607BD">
        <w:rPr>
          <w:rFonts w:ascii="Arial Narrow" w:eastAsia="Times New Roman" w:hAnsi="Arial Narrow" w:cs="Arial"/>
          <w:color w:val="000000"/>
          <w:lang w:eastAsia="pl-PL"/>
        </w:rPr>
        <w:t>Optymalizacja procesów technologicznych</w:t>
      </w:r>
    </w:p>
    <w:p w:rsidR="00D607BD" w:rsidRPr="00D607BD" w:rsidRDefault="00D607BD" w:rsidP="00D607BD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000000"/>
          <w:lang w:eastAsia="pl-PL"/>
        </w:rPr>
      </w:pPr>
      <w:r w:rsidRPr="00D607BD">
        <w:rPr>
          <w:rFonts w:ascii="Arial Narrow" w:eastAsia="Times New Roman" w:hAnsi="Arial Narrow" w:cs="Arial"/>
          <w:color w:val="000000"/>
          <w:lang w:eastAsia="pl-PL"/>
        </w:rPr>
        <w:t>Nadzór technol</w:t>
      </w:r>
      <w:r>
        <w:rPr>
          <w:rFonts w:ascii="Arial Narrow" w:eastAsia="Times New Roman" w:hAnsi="Arial Narrow" w:cs="Arial"/>
          <w:color w:val="000000"/>
          <w:lang w:eastAsia="pl-PL"/>
        </w:rPr>
        <w:t>ogiczny nad procesem produkcji</w:t>
      </w:r>
    </w:p>
    <w:p w:rsidR="00D607BD" w:rsidRPr="00D607BD" w:rsidRDefault="00D607BD" w:rsidP="00D607BD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000000"/>
          <w:lang w:eastAsia="pl-PL"/>
        </w:rPr>
      </w:pPr>
      <w:r w:rsidRPr="00D607BD">
        <w:rPr>
          <w:rFonts w:ascii="Arial Narrow" w:eastAsia="Times New Roman" w:hAnsi="Arial Narrow" w:cs="Arial"/>
          <w:color w:val="000000"/>
          <w:lang w:eastAsia="pl-PL"/>
        </w:rPr>
        <w:t>Wdrażanie  nowych zastosowań i technologii w zakładzie</w:t>
      </w:r>
    </w:p>
    <w:p w:rsidR="00D607BD" w:rsidRPr="00D607BD" w:rsidRDefault="00D607BD" w:rsidP="00D607BD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lang w:eastAsia="pl-PL"/>
        </w:rPr>
      </w:pPr>
      <w:r w:rsidRPr="00D607BD">
        <w:rPr>
          <w:rFonts w:ascii="Arial Narrow" w:eastAsia="Times New Roman" w:hAnsi="Arial Narrow" w:cs="Arial"/>
          <w:color w:val="000000"/>
          <w:lang w:eastAsia="pl-PL"/>
        </w:rPr>
        <w:t>Kontrola przestrzegania procedur, instrukcji wynikających z technologii, systemów jakości, wymagań klienta.</w:t>
      </w:r>
      <w:r>
        <w:rPr>
          <w:rFonts w:ascii="Arial Narrow" w:eastAsia="Times New Roman" w:hAnsi="Arial Narrow" w:cs="Arial"/>
          <w:color w:val="000000"/>
          <w:lang w:eastAsia="pl-PL"/>
        </w:rPr>
        <w:t xml:space="preserve"> Bieżąca kontrola jakości</w:t>
      </w:r>
    </w:p>
    <w:p w:rsidR="00D607BD" w:rsidRPr="00D607BD" w:rsidRDefault="00D607BD" w:rsidP="00D607BD">
      <w:pPr>
        <w:pStyle w:val="Akapitzlist"/>
        <w:numPr>
          <w:ilvl w:val="0"/>
          <w:numId w:val="11"/>
        </w:numPr>
        <w:spacing w:before="100" w:beforeAutospacing="1" w:after="75" w:line="240" w:lineRule="auto"/>
        <w:rPr>
          <w:rFonts w:ascii="Arial Narrow" w:eastAsia="Times New Roman" w:hAnsi="Arial Narrow" w:cs="Helvetica"/>
          <w:color w:val="2C2C2C"/>
          <w:lang w:eastAsia="pl-PL"/>
        </w:rPr>
      </w:pPr>
      <w:r w:rsidRPr="00D607BD">
        <w:rPr>
          <w:rFonts w:ascii="Arial Narrow" w:eastAsia="Times New Roman" w:hAnsi="Arial Narrow" w:cs="Helvetica"/>
          <w:color w:val="2C2C2C"/>
          <w:lang w:eastAsia="pl-PL"/>
        </w:rPr>
        <w:t>Testowanie i dobór surowców, półfabrykatów, kom</w:t>
      </w:r>
      <w:r>
        <w:rPr>
          <w:rFonts w:ascii="Arial Narrow" w:eastAsia="Times New Roman" w:hAnsi="Arial Narrow" w:cs="Helvetica"/>
          <w:color w:val="2C2C2C"/>
          <w:lang w:eastAsia="pl-PL"/>
        </w:rPr>
        <w:t>ponentów oraz innych materiałów</w:t>
      </w:r>
    </w:p>
    <w:p w:rsidR="00D607BD" w:rsidRPr="00D607BD" w:rsidRDefault="00D607BD" w:rsidP="00D607BD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lang w:eastAsia="pl-PL"/>
        </w:rPr>
      </w:pPr>
      <w:r w:rsidRPr="00D607BD">
        <w:rPr>
          <w:rFonts w:ascii="Arial Narrow" w:eastAsia="Times New Roman" w:hAnsi="Arial Narrow" w:cs="Calibri"/>
          <w:color w:val="000000"/>
          <w:lang w:eastAsia="pl-PL"/>
        </w:rPr>
        <w:t xml:space="preserve">Wykonywanie prób technologicznych dla nowych </w:t>
      </w:r>
      <w:r>
        <w:rPr>
          <w:rFonts w:ascii="Arial Narrow" w:eastAsia="Times New Roman" w:hAnsi="Arial Narrow" w:cs="Calibri"/>
          <w:color w:val="000000"/>
          <w:lang w:eastAsia="pl-PL"/>
        </w:rPr>
        <w:t>produktów oraz już istniejących</w:t>
      </w:r>
    </w:p>
    <w:p w:rsidR="00D607BD" w:rsidRPr="00D607BD" w:rsidRDefault="00D607BD" w:rsidP="00D607BD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000000"/>
          <w:lang w:eastAsia="pl-PL"/>
        </w:rPr>
      </w:pPr>
      <w:r w:rsidRPr="00D607BD">
        <w:rPr>
          <w:rFonts w:ascii="Arial Narrow" w:hAnsi="Arial Narrow"/>
          <w:color w:val="2E2E2E"/>
          <w:shd w:val="clear" w:color="auto" w:fill="FFFFFF"/>
        </w:rPr>
        <w:t>Współpraca z poszczególnymi działami firmy</w:t>
      </w:r>
    </w:p>
    <w:p w:rsidR="00594364" w:rsidRPr="00D607BD" w:rsidRDefault="00221443" w:rsidP="00594364">
      <w:pPr>
        <w:shd w:val="clear" w:color="auto" w:fill="FFFFFF"/>
        <w:spacing w:before="150" w:after="150" w:line="240" w:lineRule="auto"/>
        <w:rPr>
          <w:rFonts w:ascii="Arial Narrow" w:eastAsia="Times New Roman" w:hAnsi="Arial Narrow" w:cs="Arial"/>
          <w:b/>
          <w:bCs/>
          <w:color w:val="009933"/>
          <w:lang w:eastAsia="pl-PL"/>
        </w:rPr>
      </w:pPr>
      <w:r w:rsidRPr="00D607BD">
        <w:rPr>
          <w:rFonts w:ascii="Arial Narrow" w:eastAsia="Times New Roman" w:hAnsi="Arial Narrow" w:cs="Arial"/>
          <w:b/>
          <w:bCs/>
          <w:color w:val="009933"/>
          <w:lang w:eastAsia="pl-PL"/>
        </w:rPr>
        <w:t xml:space="preserve">Oczekiwania </w:t>
      </w:r>
    </w:p>
    <w:p w:rsidR="00D607BD" w:rsidRPr="00D607BD" w:rsidRDefault="00D607BD" w:rsidP="00D607BD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  <w:b/>
          <w:color w:val="2E2E2E"/>
          <w:shd w:val="clear" w:color="auto" w:fill="FFFFFF"/>
        </w:rPr>
      </w:pPr>
      <w:r w:rsidRPr="00D607BD">
        <w:rPr>
          <w:rFonts w:ascii="Arial Narrow" w:hAnsi="Arial Narrow"/>
          <w:b/>
          <w:color w:val="2E2E2E"/>
          <w:shd w:val="clear" w:color="auto" w:fill="FFFFFF"/>
        </w:rPr>
        <w:t>Doświadczenie na takim samym lub pokrewnym stanowisku.</w:t>
      </w:r>
    </w:p>
    <w:p w:rsidR="00D607BD" w:rsidRPr="00D607BD" w:rsidRDefault="00D607BD" w:rsidP="00D607BD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  <w:b/>
          <w:color w:val="2E2E2E"/>
          <w:shd w:val="clear" w:color="auto" w:fill="FFFFFF"/>
        </w:rPr>
      </w:pPr>
      <w:r w:rsidRPr="00D607BD">
        <w:rPr>
          <w:rFonts w:ascii="Arial Narrow" w:hAnsi="Arial Narrow" w:cs="Arial"/>
          <w:b/>
          <w:color w:val="000000"/>
          <w:shd w:val="clear" w:color="auto" w:fill="FFFFFF"/>
        </w:rPr>
        <w:t>Wykształcenie wyższe techniczne lub chemiczne – preferowany kierunek Technologia Przetwarzania Materiałów, Technologia Chemiczna, Technologia Tworzyw Sztucznych</w:t>
      </w:r>
      <w:r w:rsidR="001D2A08">
        <w:rPr>
          <w:rFonts w:ascii="Arial Narrow" w:hAnsi="Arial Narrow"/>
          <w:b/>
          <w:color w:val="2E2E2E"/>
          <w:shd w:val="clear" w:color="auto" w:fill="FFFFFF"/>
        </w:rPr>
        <w:t>, Inżynieria produkcji</w:t>
      </w:r>
    </w:p>
    <w:p w:rsidR="00D607BD" w:rsidRPr="00D607BD" w:rsidRDefault="00D607BD" w:rsidP="00D607BD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  <w:color w:val="2E2E2E"/>
          <w:shd w:val="clear" w:color="auto" w:fill="FFFFFF"/>
        </w:rPr>
      </w:pPr>
      <w:r w:rsidRPr="00D607BD">
        <w:rPr>
          <w:rFonts w:ascii="Arial Narrow" w:hAnsi="Arial Narrow" w:cs="Arial"/>
          <w:color w:val="000000"/>
          <w:shd w:val="clear" w:color="auto" w:fill="FFFFFF"/>
        </w:rPr>
        <w:t>Doświadczenie w wykorzystaniu nowoczesnych narzędzi i metodologii, usprawniających efektywność procesów produkcyjnych, magazynowych i procesów w łańcuchu dostaw</w:t>
      </w:r>
    </w:p>
    <w:p w:rsidR="00D607BD" w:rsidRPr="00D607BD" w:rsidRDefault="00D607BD" w:rsidP="00D607BD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  <w:color w:val="2E2E2E"/>
          <w:shd w:val="clear" w:color="auto" w:fill="FFFFFF"/>
        </w:rPr>
      </w:pPr>
      <w:r w:rsidRPr="00D607BD">
        <w:rPr>
          <w:rFonts w:ascii="Arial Narrow" w:hAnsi="Arial Narrow" w:cs="Arial"/>
          <w:color w:val="000000"/>
          <w:shd w:val="clear" w:color="auto" w:fill="FFFFFF"/>
        </w:rPr>
        <w:t>Znajomość języka angielskiego</w:t>
      </w:r>
    </w:p>
    <w:p w:rsidR="00D607BD" w:rsidRPr="00D607BD" w:rsidRDefault="00D607BD" w:rsidP="00D607BD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  <w:color w:val="2E2E2E"/>
          <w:shd w:val="clear" w:color="auto" w:fill="FFFFFF"/>
        </w:rPr>
      </w:pPr>
      <w:r w:rsidRPr="00D607BD">
        <w:rPr>
          <w:rFonts w:ascii="Arial Narrow" w:hAnsi="Arial Narrow"/>
          <w:color w:val="2E2E2E"/>
          <w:shd w:val="clear" w:color="auto" w:fill="FFFFFF"/>
        </w:rPr>
        <w:t>Prak</w:t>
      </w:r>
      <w:r>
        <w:rPr>
          <w:rFonts w:ascii="Arial Narrow" w:hAnsi="Arial Narrow"/>
          <w:color w:val="2E2E2E"/>
          <w:shd w:val="clear" w:color="auto" w:fill="FFFFFF"/>
        </w:rPr>
        <w:t>tyczna znajomość pakietu Office</w:t>
      </w:r>
    </w:p>
    <w:p w:rsidR="00D607BD" w:rsidRPr="00D607BD" w:rsidRDefault="00D607BD" w:rsidP="00D607BD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  <w:color w:val="2E2E2E"/>
        </w:rPr>
      </w:pPr>
      <w:r w:rsidRPr="00D607BD">
        <w:rPr>
          <w:rFonts w:ascii="Arial Narrow" w:hAnsi="Arial Narrow"/>
          <w:color w:val="2E2E2E"/>
          <w:shd w:val="clear" w:color="auto" w:fill="FFFFFF"/>
        </w:rPr>
        <w:t>Łatwość przyswajania wiedzy technicznej i chęci rozwoju w obszarze technologii.</w:t>
      </w:r>
    </w:p>
    <w:p w:rsidR="00D607BD" w:rsidRPr="00D607BD" w:rsidRDefault="00D607BD" w:rsidP="00D607BD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  <w:color w:val="2E2E2E"/>
          <w:shd w:val="clear" w:color="auto" w:fill="FFFFFF"/>
        </w:rPr>
      </w:pPr>
      <w:r w:rsidRPr="00D607BD">
        <w:rPr>
          <w:rFonts w:ascii="Arial Narrow" w:hAnsi="Arial Narrow"/>
          <w:color w:val="2E2E2E"/>
          <w:shd w:val="clear" w:color="auto" w:fill="FFFFFF"/>
        </w:rPr>
        <w:t>Zdolności analitycznego myślenia</w:t>
      </w:r>
    </w:p>
    <w:p w:rsidR="00D607BD" w:rsidRPr="00D607BD" w:rsidRDefault="00D607BD" w:rsidP="00D607BD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  <w:color w:val="2E2E2E"/>
        </w:rPr>
      </w:pPr>
      <w:r w:rsidRPr="00D607BD">
        <w:rPr>
          <w:rFonts w:ascii="Arial Narrow" w:hAnsi="Arial Narrow"/>
          <w:color w:val="2E2E2E"/>
          <w:shd w:val="clear" w:color="auto" w:fill="FFFFFF"/>
        </w:rPr>
        <w:t>Odpowiedzialność</w:t>
      </w:r>
    </w:p>
    <w:p w:rsidR="00D607BD" w:rsidRPr="00D607BD" w:rsidRDefault="00D607BD" w:rsidP="00D607BD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  <w:color w:val="2E2E2E"/>
          <w:shd w:val="clear" w:color="auto" w:fill="FFFFFF"/>
        </w:rPr>
      </w:pPr>
      <w:r w:rsidRPr="00D607BD">
        <w:rPr>
          <w:rFonts w:ascii="Arial Narrow" w:hAnsi="Arial Narrow"/>
          <w:color w:val="2E2E2E"/>
          <w:shd w:val="clear" w:color="auto" w:fill="FFFFFF"/>
        </w:rPr>
        <w:t>Komunikatywno</w:t>
      </w:r>
      <w:r>
        <w:rPr>
          <w:rFonts w:ascii="Arial Narrow" w:hAnsi="Arial Narrow"/>
          <w:color w:val="2E2E2E"/>
          <w:shd w:val="clear" w:color="auto" w:fill="FFFFFF"/>
        </w:rPr>
        <w:t>ść, umiejętność pracy w zespole</w:t>
      </w:r>
    </w:p>
    <w:p w:rsidR="00D607BD" w:rsidRPr="00D607BD" w:rsidRDefault="00D607BD" w:rsidP="00D607BD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  <w:color w:val="2E2E2E"/>
          <w:shd w:val="clear" w:color="auto" w:fill="FFFFFF"/>
        </w:rPr>
      </w:pPr>
      <w:r w:rsidRPr="00D607BD">
        <w:rPr>
          <w:rFonts w:ascii="Arial Narrow" w:hAnsi="Arial Narrow"/>
          <w:color w:val="2E2E2E"/>
          <w:shd w:val="clear" w:color="auto" w:fill="FFFFFF"/>
        </w:rPr>
        <w:t>Umiejętności pracy pod presją czasu</w:t>
      </w:r>
    </w:p>
    <w:p w:rsidR="00D607BD" w:rsidRPr="00D607BD" w:rsidRDefault="00D607BD" w:rsidP="00D607BD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  <w:color w:val="2E2E2E"/>
          <w:shd w:val="clear" w:color="auto" w:fill="FFFFFF"/>
        </w:rPr>
      </w:pPr>
      <w:r w:rsidRPr="00D607BD">
        <w:rPr>
          <w:rFonts w:ascii="Arial Narrow" w:hAnsi="Arial Narrow"/>
          <w:color w:val="2E2E2E"/>
          <w:shd w:val="clear" w:color="auto" w:fill="FFFFFF"/>
        </w:rPr>
        <w:t>Bardzo dobra organizacja pracy własnej</w:t>
      </w:r>
    </w:p>
    <w:p w:rsidR="00D607BD" w:rsidRPr="00D607BD" w:rsidRDefault="00D607BD" w:rsidP="00D607BD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  <w:color w:val="2E2E2E"/>
          <w:shd w:val="clear" w:color="auto" w:fill="FFFFFF"/>
        </w:rPr>
      </w:pPr>
      <w:r w:rsidRPr="00D607BD">
        <w:rPr>
          <w:rFonts w:ascii="Arial Narrow" w:hAnsi="Arial Narrow"/>
          <w:color w:val="2E2E2E"/>
          <w:shd w:val="clear" w:color="auto" w:fill="FFFFFF"/>
        </w:rPr>
        <w:t>Dyspozycyjność</w:t>
      </w:r>
    </w:p>
    <w:p w:rsidR="006B36AB" w:rsidRPr="00D607BD" w:rsidRDefault="006B36AB" w:rsidP="006B36AB">
      <w:pPr>
        <w:shd w:val="clear" w:color="auto" w:fill="FFFFFF"/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4B2F85" w:rsidRPr="00D607BD" w:rsidRDefault="006B36AB" w:rsidP="006B36AB">
      <w:pPr>
        <w:shd w:val="clear" w:color="auto" w:fill="FFFFFF"/>
        <w:spacing w:after="0" w:line="240" w:lineRule="auto"/>
        <w:jc w:val="center"/>
        <w:rPr>
          <w:rFonts w:ascii="Arial Narrow" w:hAnsi="Arial Narrow" w:cs="Calibri"/>
          <w:b/>
          <w:sz w:val="20"/>
          <w:szCs w:val="20"/>
        </w:rPr>
      </w:pPr>
      <w:r w:rsidRPr="00D607BD">
        <w:rPr>
          <w:rFonts w:ascii="Arial Narrow" w:hAnsi="Arial Narrow" w:cs="Calibri"/>
          <w:b/>
          <w:sz w:val="20"/>
          <w:szCs w:val="20"/>
        </w:rPr>
        <w:t>Oferty prosimy przesyłać na adres: rekrutacja@hosten.pl</w:t>
      </w:r>
      <w:r w:rsidRPr="00D607BD">
        <w:rPr>
          <w:rFonts w:ascii="Arial Narrow" w:hAnsi="Arial Narrow"/>
          <w:b/>
          <w:sz w:val="20"/>
          <w:szCs w:val="20"/>
        </w:rPr>
        <w:t xml:space="preserve"> </w:t>
      </w:r>
      <w:r w:rsidRPr="00D607BD">
        <w:rPr>
          <w:rFonts w:ascii="Arial Narrow" w:hAnsi="Arial Narrow" w:cs="Calibri"/>
          <w:b/>
          <w:sz w:val="20"/>
          <w:szCs w:val="20"/>
        </w:rPr>
        <w:t xml:space="preserve">lub złożyć w siedzibie firmy </w:t>
      </w:r>
      <w:r w:rsidR="004B2F85" w:rsidRPr="00D607BD">
        <w:rPr>
          <w:rFonts w:ascii="Arial Narrow" w:hAnsi="Arial Narrow" w:cs="Calibri"/>
          <w:b/>
          <w:sz w:val="20"/>
          <w:szCs w:val="20"/>
        </w:rPr>
        <w:t>:</w:t>
      </w:r>
    </w:p>
    <w:p w:rsidR="006B36AB" w:rsidRPr="00D607BD" w:rsidRDefault="006B36AB" w:rsidP="004B2F85">
      <w:pPr>
        <w:shd w:val="clear" w:color="auto" w:fill="FFFFFF"/>
        <w:spacing w:after="0" w:line="240" w:lineRule="auto"/>
        <w:jc w:val="center"/>
        <w:rPr>
          <w:rFonts w:ascii="Arial Narrow" w:hAnsi="Arial Narrow" w:cs="Calibri"/>
          <w:b/>
          <w:sz w:val="20"/>
          <w:szCs w:val="20"/>
        </w:rPr>
      </w:pPr>
      <w:r w:rsidRPr="00D607BD">
        <w:rPr>
          <w:rFonts w:ascii="Arial Narrow" w:hAnsi="Arial Narrow" w:cs="Calibri"/>
          <w:b/>
          <w:sz w:val="20"/>
          <w:szCs w:val="20"/>
        </w:rPr>
        <w:t>Ul. Biznesowa 31, 26-600 Radom</w:t>
      </w:r>
    </w:p>
    <w:p w:rsidR="00594364" w:rsidRPr="00D607BD" w:rsidRDefault="00594364" w:rsidP="00425EEE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b/>
          <w:color w:val="3F3F3F"/>
          <w:sz w:val="20"/>
          <w:szCs w:val="20"/>
          <w:lang w:eastAsia="pl-PL"/>
        </w:rPr>
      </w:pPr>
      <w:r w:rsidRPr="00D607BD">
        <w:rPr>
          <w:rFonts w:ascii="Arial Narrow" w:eastAsia="Times New Roman" w:hAnsi="Arial Narrow" w:cs="Helvetica"/>
          <w:b/>
          <w:color w:val="3F3F3F"/>
          <w:sz w:val="20"/>
          <w:szCs w:val="20"/>
          <w:lang w:eastAsia="pl-PL"/>
        </w:rPr>
        <w:t>Uprze</w:t>
      </w:r>
      <w:r w:rsidR="00425EEE" w:rsidRPr="00D607BD">
        <w:rPr>
          <w:rFonts w:ascii="Arial Narrow" w:eastAsia="Times New Roman" w:hAnsi="Arial Narrow" w:cs="Helvetica"/>
          <w:b/>
          <w:color w:val="3F3F3F"/>
          <w:sz w:val="20"/>
          <w:szCs w:val="20"/>
          <w:lang w:eastAsia="pl-PL"/>
        </w:rPr>
        <w:t>jmie informujemy, że skontaktujemy</w:t>
      </w:r>
      <w:r w:rsidRPr="00D607BD">
        <w:rPr>
          <w:rFonts w:ascii="Arial Narrow" w:eastAsia="Times New Roman" w:hAnsi="Arial Narrow" w:cs="Helvetica"/>
          <w:b/>
          <w:color w:val="3F3F3F"/>
          <w:sz w:val="20"/>
          <w:szCs w:val="20"/>
          <w:lang w:eastAsia="pl-PL"/>
        </w:rPr>
        <w:t xml:space="preserve"> się tylko z wybranymi kandydatami.</w:t>
      </w:r>
      <w:r w:rsidRPr="00D607BD">
        <w:rPr>
          <w:rFonts w:ascii="Arial Narrow" w:eastAsia="Times New Roman" w:hAnsi="Arial Narrow" w:cs="Helvetica"/>
          <w:b/>
          <w:color w:val="3F3F3F"/>
          <w:sz w:val="20"/>
          <w:szCs w:val="20"/>
          <w:lang w:eastAsia="pl-PL"/>
        </w:rPr>
        <w:br/>
        <w:t>Prosimy o uzupełnienie CV poniższą zgodą:</w:t>
      </w:r>
    </w:p>
    <w:p w:rsidR="00594364" w:rsidRPr="00D607BD" w:rsidRDefault="00594364" w:rsidP="004B2F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Helvetica"/>
          <w:color w:val="3F3F3F"/>
          <w:sz w:val="20"/>
          <w:szCs w:val="20"/>
          <w:lang w:eastAsia="pl-PL"/>
        </w:rPr>
      </w:pPr>
      <w:r w:rsidRPr="00D607BD">
        <w:rPr>
          <w:rFonts w:ascii="Arial Narrow" w:eastAsia="Times New Roman" w:hAnsi="Arial Narrow" w:cs="Helvetica"/>
          <w:color w:val="3F3F3F"/>
          <w:sz w:val="20"/>
          <w:szCs w:val="20"/>
          <w:lang w:eastAsia="pl-PL"/>
        </w:rPr>
        <w:t xml:space="preserve">“Wyrażam zgodę na przetwarzanie przez </w:t>
      </w:r>
      <w:proofErr w:type="spellStart"/>
      <w:r w:rsidRPr="00D607BD">
        <w:rPr>
          <w:rFonts w:ascii="Arial Narrow" w:eastAsia="Times New Roman" w:hAnsi="Arial Narrow" w:cs="Helvetica"/>
          <w:color w:val="3F3F3F"/>
          <w:sz w:val="20"/>
          <w:szCs w:val="20"/>
          <w:lang w:eastAsia="pl-PL"/>
        </w:rPr>
        <w:t>Hosten</w:t>
      </w:r>
      <w:proofErr w:type="spellEnd"/>
      <w:r w:rsidRPr="00D607BD">
        <w:rPr>
          <w:rFonts w:ascii="Arial Narrow" w:eastAsia="Times New Roman" w:hAnsi="Arial Narrow" w:cs="Helvetica"/>
          <w:color w:val="3F3F3F"/>
          <w:sz w:val="20"/>
          <w:szCs w:val="20"/>
          <w:lang w:eastAsia="pl-PL"/>
        </w:rPr>
        <w:t xml:space="preserve"> Spółka z o.o. ul. Biznesowa 31, 26-600 Radom m</w:t>
      </w:r>
      <w:r w:rsidR="00D607BD" w:rsidRPr="00D607BD">
        <w:rPr>
          <w:rFonts w:ascii="Arial Narrow" w:eastAsia="Times New Roman" w:hAnsi="Arial Narrow" w:cs="Helvetica"/>
          <w:color w:val="3F3F3F"/>
          <w:sz w:val="20"/>
          <w:szCs w:val="20"/>
          <w:lang w:eastAsia="pl-PL"/>
        </w:rPr>
        <w:t xml:space="preserve">oich danych osobowych </w:t>
      </w:r>
      <w:proofErr w:type="spellStart"/>
      <w:r w:rsidR="00D607BD" w:rsidRPr="00D607BD">
        <w:rPr>
          <w:rFonts w:ascii="Arial Narrow" w:eastAsia="Times New Roman" w:hAnsi="Arial Narrow" w:cs="Helvetica"/>
          <w:color w:val="3F3F3F"/>
          <w:sz w:val="20"/>
          <w:szCs w:val="20"/>
          <w:lang w:eastAsia="pl-PL"/>
        </w:rPr>
        <w:t>zawartych</w:t>
      </w:r>
      <w:r w:rsidRPr="00D607BD">
        <w:rPr>
          <w:rFonts w:ascii="Arial Narrow" w:eastAsia="Times New Roman" w:hAnsi="Arial Narrow" w:cs="Helvetica"/>
          <w:color w:val="3F3F3F"/>
          <w:sz w:val="20"/>
          <w:szCs w:val="20"/>
          <w:lang w:eastAsia="pl-PL"/>
        </w:rPr>
        <w:t>w</w:t>
      </w:r>
      <w:proofErr w:type="spellEnd"/>
      <w:r w:rsidRPr="00D607BD">
        <w:rPr>
          <w:rFonts w:ascii="Arial Narrow" w:eastAsia="Times New Roman" w:hAnsi="Arial Narrow" w:cs="Helvetica"/>
          <w:color w:val="3F3F3F"/>
          <w:sz w:val="20"/>
          <w:szCs w:val="20"/>
          <w:lang w:eastAsia="pl-PL"/>
        </w:rPr>
        <w:t xml:space="preserve"> przekazywanym przeze mnie CV i innych dokumentach aplikacyjnych w celu uwzględnienia mojej kandydatury w procesie rekrutacji na podane stanowisko. Zapoznałem się z treścią klauzuli informacyjnej, w tym z informacją o celu i sposobach przetwarzania danych osobowych oraz prawie </w:t>
      </w:r>
      <w:r w:rsidR="004B2F85" w:rsidRPr="00D607BD">
        <w:rPr>
          <w:rFonts w:ascii="Arial Narrow" w:eastAsia="Times New Roman" w:hAnsi="Arial Narrow" w:cs="Helvetica"/>
          <w:color w:val="3F3F3F"/>
          <w:sz w:val="20"/>
          <w:szCs w:val="20"/>
          <w:lang w:eastAsia="pl-PL"/>
        </w:rPr>
        <w:t xml:space="preserve">dostępu do treści swoich danych </w:t>
      </w:r>
      <w:r w:rsidR="00425EEE" w:rsidRPr="00D607BD">
        <w:rPr>
          <w:rFonts w:ascii="Arial Narrow" w:eastAsia="Times New Roman" w:hAnsi="Arial Narrow" w:cs="Helvetica"/>
          <w:color w:val="3F3F3F"/>
          <w:sz w:val="20"/>
          <w:szCs w:val="20"/>
          <w:lang w:eastAsia="pl-PL"/>
        </w:rPr>
        <w:t xml:space="preserve">i </w:t>
      </w:r>
      <w:r w:rsidRPr="00D607BD">
        <w:rPr>
          <w:rFonts w:ascii="Arial Narrow" w:eastAsia="Times New Roman" w:hAnsi="Arial Narrow" w:cs="Helvetica"/>
          <w:color w:val="3F3F3F"/>
          <w:sz w:val="20"/>
          <w:szCs w:val="20"/>
          <w:lang w:eastAsia="pl-PL"/>
        </w:rPr>
        <w:t xml:space="preserve"> prawie ich poprawienia”</w:t>
      </w:r>
    </w:p>
    <w:p w:rsidR="00594364" w:rsidRPr="00D607BD" w:rsidRDefault="00594364" w:rsidP="00425EEE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b/>
          <w:color w:val="3F3F3F"/>
          <w:sz w:val="20"/>
          <w:szCs w:val="20"/>
          <w:lang w:eastAsia="pl-PL"/>
        </w:rPr>
      </w:pPr>
      <w:r w:rsidRPr="00D607BD">
        <w:rPr>
          <w:rFonts w:ascii="Arial Narrow" w:eastAsia="Times New Roman" w:hAnsi="Arial Narrow" w:cs="Helvetica"/>
          <w:b/>
          <w:color w:val="3F3F3F"/>
          <w:sz w:val="20"/>
          <w:szCs w:val="20"/>
          <w:lang w:eastAsia="pl-PL"/>
        </w:rPr>
        <w:lastRenderedPageBreak/>
        <w:t>UWAGA!!! Jeśli chcą Państwo wziąć udział w naszych przyszłych rekrutacjach prosimy o dopisanie jeszcze klauzuli:</w:t>
      </w:r>
    </w:p>
    <w:p w:rsidR="00594364" w:rsidRPr="00D607BD" w:rsidRDefault="00594364" w:rsidP="00425EEE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F3F3F"/>
          <w:sz w:val="20"/>
          <w:szCs w:val="20"/>
          <w:lang w:eastAsia="pl-PL"/>
        </w:rPr>
      </w:pPr>
      <w:r w:rsidRPr="00D607BD">
        <w:rPr>
          <w:rFonts w:ascii="Arial Narrow" w:eastAsia="Times New Roman" w:hAnsi="Arial Narrow" w:cs="Helvetica"/>
          <w:color w:val="3F3F3F"/>
          <w:sz w:val="20"/>
          <w:szCs w:val="20"/>
          <w:lang w:eastAsia="pl-PL"/>
        </w:rPr>
        <w:t>“Wyrażam także zgodę na przetwarzanie moich danych osobowych zawartych w przekazywanym przeze mnie CV i innych dokumentach aplikacyjnych</w:t>
      </w:r>
      <w:r w:rsidR="00425EEE" w:rsidRPr="00D607BD">
        <w:rPr>
          <w:rFonts w:ascii="Arial Narrow" w:eastAsia="Times New Roman" w:hAnsi="Arial Narrow" w:cs="Helvetica"/>
          <w:color w:val="3F3F3F"/>
          <w:sz w:val="20"/>
          <w:szCs w:val="20"/>
          <w:lang w:eastAsia="pl-PL"/>
        </w:rPr>
        <w:t xml:space="preserve"> </w:t>
      </w:r>
      <w:r w:rsidRPr="00D607BD">
        <w:rPr>
          <w:rFonts w:ascii="Arial Narrow" w:eastAsia="Times New Roman" w:hAnsi="Arial Narrow" w:cs="Helvetica"/>
          <w:color w:val="3F3F3F"/>
          <w:sz w:val="20"/>
          <w:szCs w:val="20"/>
          <w:lang w:eastAsia="pl-PL"/>
        </w:rPr>
        <w:t>w celu uwzględnienia mojej kandydatury w przyszłych procesach rekrutacji prowadzanych przez tę spółkę.”</w:t>
      </w:r>
    </w:p>
    <w:p w:rsidR="00594364" w:rsidRPr="00D607BD" w:rsidRDefault="00594364" w:rsidP="00425EEE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b/>
          <w:color w:val="3F3F3F"/>
          <w:sz w:val="20"/>
          <w:szCs w:val="20"/>
          <w:lang w:eastAsia="pl-PL"/>
        </w:rPr>
      </w:pPr>
      <w:r w:rsidRPr="00D607BD">
        <w:rPr>
          <w:rFonts w:ascii="Arial Narrow" w:eastAsia="Times New Roman" w:hAnsi="Arial Narrow" w:cs="Helvetica"/>
          <w:b/>
          <w:color w:val="3F3F3F"/>
          <w:sz w:val="20"/>
          <w:szCs w:val="20"/>
          <w:lang w:eastAsia="pl-PL"/>
        </w:rPr>
        <w:t xml:space="preserve">Klauzula informacyjna dla kandydatów </w:t>
      </w:r>
      <w:proofErr w:type="spellStart"/>
      <w:r w:rsidRPr="00D607BD">
        <w:rPr>
          <w:rFonts w:ascii="Arial Narrow" w:eastAsia="Times New Roman" w:hAnsi="Arial Narrow" w:cs="Helvetica"/>
          <w:b/>
          <w:color w:val="3F3F3F"/>
          <w:sz w:val="20"/>
          <w:szCs w:val="20"/>
          <w:lang w:eastAsia="pl-PL"/>
        </w:rPr>
        <w:t>Hosten</w:t>
      </w:r>
      <w:proofErr w:type="spellEnd"/>
      <w:r w:rsidRPr="00D607BD">
        <w:rPr>
          <w:rFonts w:ascii="Arial Narrow" w:eastAsia="Times New Roman" w:hAnsi="Arial Narrow" w:cs="Helvetica"/>
          <w:b/>
          <w:color w:val="3F3F3F"/>
          <w:sz w:val="20"/>
          <w:szCs w:val="20"/>
          <w:lang w:eastAsia="pl-PL"/>
        </w:rPr>
        <w:t xml:space="preserve"> Sp. z o.o.</w:t>
      </w:r>
    </w:p>
    <w:p w:rsidR="008C7004" w:rsidRPr="00D607BD" w:rsidRDefault="00594364" w:rsidP="00221443">
      <w:p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  <w:sz w:val="20"/>
          <w:szCs w:val="20"/>
        </w:rPr>
      </w:pPr>
      <w:r w:rsidRPr="00D607BD">
        <w:rPr>
          <w:rFonts w:ascii="Arial Narrow" w:eastAsia="Times New Roman" w:hAnsi="Arial Narrow" w:cs="Helvetica"/>
          <w:color w:val="3F3F3F"/>
          <w:sz w:val="20"/>
          <w:szCs w:val="20"/>
          <w:lang w:eastAsia="pl-PL"/>
        </w:rPr>
        <w:t>Na podstawie art. 13 ust. 1−2 rozporządzenia Parlamentu Europejskiego i Rady (UE) 2016/679 z 27.04.2016 r. w sprawie ochrony osób fizycznych w związku z przetwarzaniem danych osobowych i w sprawie swobodnego przepływu takich danych oraz uchylenia dyrektywy 95/46/WE (</w:t>
      </w:r>
      <w:proofErr w:type="spellStart"/>
      <w:r w:rsidRPr="00D607BD">
        <w:rPr>
          <w:rFonts w:ascii="Arial Narrow" w:eastAsia="Times New Roman" w:hAnsi="Arial Narrow" w:cs="Helvetica"/>
          <w:color w:val="3F3F3F"/>
          <w:sz w:val="20"/>
          <w:szCs w:val="20"/>
          <w:lang w:eastAsia="pl-PL"/>
        </w:rPr>
        <w:t>Dz.Urz</w:t>
      </w:r>
      <w:proofErr w:type="spellEnd"/>
      <w:r w:rsidRPr="00D607BD">
        <w:rPr>
          <w:rFonts w:ascii="Arial Narrow" w:eastAsia="Times New Roman" w:hAnsi="Arial Narrow" w:cs="Helvetica"/>
          <w:color w:val="3F3F3F"/>
          <w:sz w:val="20"/>
          <w:szCs w:val="20"/>
          <w:lang w:eastAsia="pl-PL"/>
        </w:rPr>
        <w:t xml:space="preserve">. UE L 2016, Nr 119) – w dalszej części: RODO – informujemy, że: Administratorem Państwa danych osobowych jest </w:t>
      </w:r>
      <w:proofErr w:type="spellStart"/>
      <w:r w:rsidRPr="00D607BD">
        <w:rPr>
          <w:rFonts w:ascii="Arial Narrow" w:eastAsia="Times New Roman" w:hAnsi="Arial Narrow" w:cs="Helvetica"/>
          <w:color w:val="3F3F3F"/>
          <w:sz w:val="20"/>
          <w:szCs w:val="20"/>
          <w:lang w:eastAsia="pl-PL"/>
        </w:rPr>
        <w:t>Hosten</w:t>
      </w:r>
      <w:proofErr w:type="spellEnd"/>
      <w:r w:rsidRPr="00D607BD">
        <w:rPr>
          <w:rFonts w:ascii="Arial Narrow" w:eastAsia="Times New Roman" w:hAnsi="Arial Narrow" w:cs="Helvetica"/>
          <w:color w:val="3F3F3F"/>
          <w:sz w:val="20"/>
          <w:szCs w:val="20"/>
          <w:lang w:eastAsia="pl-PL"/>
        </w:rPr>
        <w:t xml:space="preserve"> spółka z o.o. z siedzibą w Radomiu, adres: Biznesowa 31, 26-600 Radom, wpisana do rejestru przedsiębiorców prowadzonego przez Sąd Rejonowy dla m.st. Warszawy, XIV Wydział Gospodarczy Krajowego Rejestru Sądowego pod </w:t>
      </w:r>
      <w:proofErr w:type="spellStart"/>
      <w:r w:rsidRPr="00D607BD">
        <w:rPr>
          <w:rFonts w:ascii="Arial Narrow" w:eastAsia="Times New Roman" w:hAnsi="Arial Narrow" w:cs="Helvetica"/>
          <w:color w:val="3F3F3F"/>
          <w:sz w:val="20"/>
          <w:szCs w:val="20"/>
          <w:lang w:eastAsia="pl-PL"/>
        </w:rPr>
        <w:t>nr</w:t>
      </w:r>
      <w:proofErr w:type="spellEnd"/>
      <w:r w:rsidRPr="00D607BD">
        <w:rPr>
          <w:rFonts w:ascii="Arial Narrow" w:eastAsia="Times New Roman" w:hAnsi="Arial Narrow" w:cs="Helvetica"/>
          <w:color w:val="3F3F3F"/>
          <w:sz w:val="20"/>
          <w:szCs w:val="20"/>
          <w:lang w:eastAsia="pl-PL"/>
        </w:rPr>
        <w:t xml:space="preserve">. KRS 0000817626. Administrator nie ustanowił Inspektora Ochrony Danych. W sprawach dotyczących ochrony danych osobowych i w celu realizacji Państwa praw wskazujemy dane kontaktowe: </w:t>
      </w:r>
      <w:proofErr w:type="spellStart"/>
      <w:r w:rsidRPr="00D607BD">
        <w:rPr>
          <w:rFonts w:ascii="Arial Narrow" w:eastAsia="Times New Roman" w:hAnsi="Arial Narrow" w:cs="Helvetica"/>
          <w:color w:val="3F3F3F"/>
          <w:sz w:val="20"/>
          <w:szCs w:val="20"/>
          <w:lang w:eastAsia="pl-PL"/>
        </w:rPr>
        <w:t>iod</w:t>
      </w:r>
      <w:proofErr w:type="spellEnd"/>
      <w:r w:rsidRPr="00D607BD">
        <w:rPr>
          <w:rFonts w:ascii="Arial Narrow" w:eastAsia="Times New Roman" w:hAnsi="Arial Narrow" w:cs="Helvetica"/>
          <w:color w:val="3F3F3F"/>
          <w:sz w:val="20"/>
          <w:szCs w:val="20"/>
          <w:lang w:eastAsia="pl-PL"/>
        </w:rPr>
        <w:t>(małpa)hosten.pl lub pisemnie na adres siedziby wskazany po</w:t>
      </w:r>
      <w:r w:rsidR="0011719F" w:rsidRPr="00D607BD">
        <w:rPr>
          <w:rFonts w:ascii="Arial Narrow" w:eastAsia="Times New Roman" w:hAnsi="Arial Narrow" w:cs="Helvetica"/>
          <w:color w:val="3F3F3F"/>
          <w:sz w:val="20"/>
          <w:szCs w:val="20"/>
          <w:lang w:eastAsia="pl-PL"/>
        </w:rPr>
        <w:t>wyżej. Prosimy o zapoznanie się</w:t>
      </w:r>
      <w:r w:rsidRPr="00D607BD">
        <w:rPr>
          <w:rFonts w:ascii="Arial Narrow" w:eastAsia="Times New Roman" w:hAnsi="Arial Narrow" w:cs="Helvetica"/>
          <w:color w:val="3F3F3F"/>
          <w:sz w:val="20"/>
          <w:szCs w:val="20"/>
          <w:lang w:eastAsia="pl-PL"/>
        </w:rPr>
        <w:t>z resztą klauzuli pod niniejszym linkiem: https://hosten.pl/Klauzula-informacyjna-Hosten-Spzoo.pdf</w:t>
      </w:r>
    </w:p>
    <w:sectPr w:rsidR="008C7004" w:rsidRPr="00D607BD" w:rsidSect="0059436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4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4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4"/>
      </w:rPr>
    </w:lvl>
  </w:abstractNum>
  <w:abstractNum w:abstractNumId="3">
    <w:nsid w:val="077C3FCB"/>
    <w:multiLevelType w:val="hybridMultilevel"/>
    <w:tmpl w:val="1D3A9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A0F21"/>
    <w:multiLevelType w:val="hybridMultilevel"/>
    <w:tmpl w:val="18721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D745A"/>
    <w:multiLevelType w:val="multilevel"/>
    <w:tmpl w:val="D43A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A1FA6"/>
    <w:multiLevelType w:val="multilevel"/>
    <w:tmpl w:val="9BBA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515F33"/>
    <w:multiLevelType w:val="multilevel"/>
    <w:tmpl w:val="DBEC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CB76EE"/>
    <w:multiLevelType w:val="multilevel"/>
    <w:tmpl w:val="CCFA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6E0D43"/>
    <w:multiLevelType w:val="multilevel"/>
    <w:tmpl w:val="AE06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DD72E9"/>
    <w:multiLevelType w:val="multilevel"/>
    <w:tmpl w:val="6A72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2C4CDE"/>
    <w:multiLevelType w:val="multilevel"/>
    <w:tmpl w:val="496E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10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4364"/>
    <w:rsid w:val="0011719F"/>
    <w:rsid w:val="001D2A08"/>
    <w:rsid w:val="00221443"/>
    <w:rsid w:val="00255DE5"/>
    <w:rsid w:val="0032357D"/>
    <w:rsid w:val="003C5B26"/>
    <w:rsid w:val="00425EEE"/>
    <w:rsid w:val="004B2F85"/>
    <w:rsid w:val="00594364"/>
    <w:rsid w:val="006B36AB"/>
    <w:rsid w:val="006B6782"/>
    <w:rsid w:val="007C3B57"/>
    <w:rsid w:val="00862551"/>
    <w:rsid w:val="009218EA"/>
    <w:rsid w:val="0094514F"/>
    <w:rsid w:val="00A17112"/>
    <w:rsid w:val="00BD2D66"/>
    <w:rsid w:val="00D607BD"/>
    <w:rsid w:val="00DE70D9"/>
    <w:rsid w:val="00DF2AB3"/>
    <w:rsid w:val="00FF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14F"/>
  </w:style>
  <w:style w:type="paragraph" w:styleId="Nagwek2">
    <w:name w:val="heading 2"/>
    <w:basedOn w:val="Normalny"/>
    <w:link w:val="Nagwek2Znak"/>
    <w:uiPriority w:val="9"/>
    <w:qFormat/>
    <w:rsid w:val="00425E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ztitle">
    <w:name w:val="sztitle"/>
    <w:basedOn w:val="Normalny"/>
    <w:rsid w:val="0059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zmiejscowosc">
    <w:name w:val="szmiejscowosc"/>
    <w:basedOn w:val="Normalny"/>
    <w:rsid w:val="0059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znrref">
    <w:name w:val="sznrref"/>
    <w:basedOn w:val="Normalny"/>
    <w:rsid w:val="0059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zfirminfo">
    <w:name w:val="szfirminfo"/>
    <w:basedOn w:val="Normalny"/>
    <w:rsid w:val="0059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zdaneheader">
    <w:name w:val="szdaneheader"/>
    <w:basedOn w:val="Normalny"/>
    <w:rsid w:val="0059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9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5EE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offer-viewfkakeg">
    <w:name w:val="offer-viewfkakeg"/>
    <w:basedOn w:val="Normalny"/>
    <w:rsid w:val="0042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B36AB"/>
    <w:rPr>
      <w:color w:val="0000FF"/>
      <w:u w:val="single"/>
    </w:rPr>
  </w:style>
  <w:style w:type="paragraph" w:styleId="Bezodstpw">
    <w:name w:val="No Spacing"/>
    <w:qFormat/>
    <w:rsid w:val="006B36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D607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543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11</cp:revision>
  <dcterms:created xsi:type="dcterms:W3CDTF">2022-04-27T08:36:00Z</dcterms:created>
  <dcterms:modified xsi:type="dcterms:W3CDTF">2022-05-19T16:22:00Z</dcterms:modified>
</cp:coreProperties>
</file>